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66E4529" w14:textId="77777777" w:rsidR="008B20C7" w:rsidRDefault="00EE1F36">
      <w:pPr>
        <w:spacing w:before="57"/>
        <w:ind w:left="2771" w:right="2389" w:hanging="2"/>
        <w:jc w:val="center"/>
        <w:rPr>
          <w:rFonts w:ascii="Calibri" w:eastAsia="Calibri" w:hAnsi="Calibri" w:cs="Calibri"/>
          <w:sz w:val="22"/>
          <w:szCs w:val="22"/>
        </w:rPr>
      </w:pPr>
      <w:r>
        <w:pict w14:anchorId="737FC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0.55pt;margin-top:-7.3pt;width:166.9pt;height:125.15pt;z-index:-251658752;mso-position-horizontal-relative:page;mso-position-vertical-relative:page">
            <v:imagedata r:id="rId6" o:title=""/>
            <w10:wrap anchorx="page" anchory="page"/>
          </v:shape>
        </w:pict>
      </w:r>
      <w:r w:rsidR="007E65F6">
        <w:rPr>
          <w:rFonts w:ascii="Calibri" w:eastAsia="Calibri" w:hAnsi="Calibri" w:cs="Calibri"/>
          <w:b/>
          <w:sz w:val="22"/>
          <w:szCs w:val="22"/>
        </w:rPr>
        <w:t>H</w:t>
      </w:r>
      <w:r w:rsidR="007E65F6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="007E65F6">
        <w:rPr>
          <w:rFonts w:ascii="Calibri" w:eastAsia="Calibri" w:hAnsi="Calibri" w:cs="Calibri"/>
          <w:b/>
          <w:sz w:val="22"/>
          <w:szCs w:val="22"/>
        </w:rPr>
        <w:t>st</w:t>
      </w:r>
      <w:r w:rsidR="007E65F6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7E65F6"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 w:rsidR="007E65F6"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 w:rsidR="007E65F6">
        <w:rPr>
          <w:rFonts w:ascii="Calibri" w:eastAsia="Calibri" w:hAnsi="Calibri" w:cs="Calibri"/>
          <w:b/>
          <w:sz w:val="22"/>
          <w:szCs w:val="22"/>
        </w:rPr>
        <w:t>s</w:t>
      </w:r>
      <w:r w:rsidR="007E65F6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="007E65F6">
        <w:rPr>
          <w:rFonts w:ascii="Calibri" w:eastAsia="Calibri" w:hAnsi="Calibri" w:cs="Calibri"/>
          <w:b/>
          <w:sz w:val="22"/>
          <w:szCs w:val="22"/>
        </w:rPr>
        <w:t>H</w:t>
      </w:r>
      <w:r w:rsidR="007E65F6"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 w:rsidR="007E65F6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7E65F6">
        <w:rPr>
          <w:rFonts w:ascii="Calibri" w:eastAsia="Calibri" w:hAnsi="Calibri" w:cs="Calibri"/>
          <w:b/>
          <w:sz w:val="22"/>
          <w:szCs w:val="22"/>
        </w:rPr>
        <w:t>k</w:t>
      </w:r>
      <w:r w:rsidR="007E65F6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7E65F6">
        <w:rPr>
          <w:rFonts w:ascii="Calibri" w:eastAsia="Calibri" w:hAnsi="Calibri" w:cs="Calibri"/>
          <w:b/>
          <w:sz w:val="22"/>
          <w:szCs w:val="22"/>
        </w:rPr>
        <w:t>y</w:t>
      </w:r>
      <w:r w:rsidR="007E65F6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7E65F6"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 w:rsidR="007E65F6">
        <w:rPr>
          <w:rFonts w:ascii="Calibri" w:eastAsia="Calibri" w:hAnsi="Calibri" w:cs="Calibri"/>
          <w:b/>
          <w:spacing w:val="-1"/>
          <w:sz w:val="22"/>
          <w:szCs w:val="22"/>
        </w:rPr>
        <w:t>oo</w:t>
      </w:r>
      <w:r w:rsidR="007E65F6">
        <w:rPr>
          <w:rFonts w:ascii="Calibri" w:eastAsia="Calibri" w:hAnsi="Calibri" w:cs="Calibri"/>
          <w:b/>
          <w:sz w:val="22"/>
          <w:szCs w:val="22"/>
        </w:rPr>
        <w:t>ste</w:t>
      </w:r>
      <w:r w:rsidR="007E65F6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7E65F6">
        <w:rPr>
          <w:rFonts w:ascii="Calibri" w:eastAsia="Calibri" w:hAnsi="Calibri" w:cs="Calibri"/>
          <w:b/>
          <w:sz w:val="22"/>
          <w:szCs w:val="22"/>
        </w:rPr>
        <w:t xml:space="preserve">s </w:t>
      </w:r>
      <w:r w:rsidR="007E65F6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="007E65F6">
        <w:rPr>
          <w:rFonts w:ascii="Calibri" w:eastAsia="Calibri" w:hAnsi="Calibri" w:cs="Calibri"/>
          <w:b/>
          <w:sz w:val="22"/>
          <w:szCs w:val="22"/>
        </w:rPr>
        <w:t>EP</w:t>
      </w:r>
      <w:r w:rsidR="007E65F6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="007E65F6">
        <w:rPr>
          <w:rFonts w:ascii="Calibri" w:eastAsia="Calibri" w:hAnsi="Calibri" w:cs="Calibri"/>
          <w:b/>
          <w:sz w:val="22"/>
          <w:szCs w:val="22"/>
        </w:rPr>
        <w:t>E</w:t>
      </w:r>
      <w:r w:rsidR="007E65F6">
        <w:rPr>
          <w:rFonts w:ascii="Calibri" w:eastAsia="Calibri" w:hAnsi="Calibri" w:cs="Calibri"/>
          <w:b/>
          <w:spacing w:val="-3"/>
          <w:sz w:val="22"/>
          <w:szCs w:val="22"/>
        </w:rPr>
        <w:t>M</w:t>
      </w:r>
      <w:r w:rsidR="007E65F6"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 w:rsidR="007E65F6">
        <w:rPr>
          <w:rFonts w:ascii="Calibri" w:eastAsia="Calibri" w:hAnsi="Calibri" w:cs="Calibri"/>
          <w:b/>
          <w:sz w:val="22"/>
          <w:szCs w:val="22"/>
        </w:rPr>
        <w:t xml:space="preserve">ER </w:t>
      </w:r>
      <w:r w:rsidR="007E65F6">
        <w:rPr>
          <w:rFonts w:ascii="Calibri" w:eastAsia="Calibri" w:hAnsi="Calibri" w:cs="Calibri"/>
          <w:b/>
          <w:spacing w:val="-2"/>
          <w:sz w:val="22"/>
          <w:szCs w:val="22"/>
        </w:rPr>
        <w:t>2</w:t>
      </w:r>
      <w:r w:rsidR="007E65F6"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 w:rsidR="007E65F6"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r w:rsidR="007E65F6">
        <w:rPr>
          <w:rFonts w:ascii="Calibri" w:eastAsia="Calibri" w:hAnsi="Calibri" w:cs="Calibri"/>
          <w:b/>
          <w:sz w:val="22"/>
          <w:szCs w:val="22"/>
        </w:rPr>
        <w:t>5</w:t>
      </w:r>
      <w:r w:rsidR="007E65F6"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 w:rsidR="007E65F6">
        <w:rPr>
          <w:rFonts w:ascii="Calibri" w:eastAsia="Calibri" w:hAnsi="Calibri" w:cs="Calibri"/>
          <w:b/>
          <w:spacing w:val="-1"/>
          <w:sz w:val="22"/>
          <w:szCs w:val="22"/>
        </w:rPr>
        <w:t>Mon</w:t>
      </w:r>
      <w:r w:rsidR="007E65F6">
        <w:rPr>
          <w:rFonts w:ascii="Calibri" w:eastAsia="Calibri" w:hAnsi="Calibri" w:cs="Calibri"/>
          <w:b/>
          <w:sz w:val="22"/>
          <w:szCs w:val="22"/>
        </w:rPr>
        <w:t>t</w:t>
      </w:r>
      <w:r w:rsidR="007E65F6"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 w:rsidR="007E65F6"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 w:rsidR="007E65F6">
        <w:rPr>
          <w:rFonts w:ascii="Calibri" w:eastAsia="Calibri" w:hAnsi="Calibri" w:cs="Calibri"/>
          <w:b/>
          <w:sz w:val="22"/>
          <w:szCs w:val="22"/>
        </w:rPr>
        <w:t>y</w:t>
      </w:r>
      <w:r w:rsidR="007E65F6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7E65F6">
        <w:rPr>
          <w:rFonts w:ascii="Calibri" w:eastAsia="Calibri" w:hAnsi="Calibri" w:cs="Calibri"/>
          <w:b/>
          <w:sz w:val="22"/>
          <w:szCs w:val="22"/>
        </w:rPr>
        <w:t>M</w:t>
      </w:r>
      <w:r w:rsidR="007E65F6">
        <w:rPr>
          <w:rFonts w:ascii="Calibri" w:eastAsia="Calibri" w:hAnsi="Calibri" w:cs="Calibri"/>
          <w:b/>
          <w:spacing w:val="-1"/>
          <w:sz w:val="22"/>
          <w:szCs w:val="22"/>
        </w:rPr>
        <w:t>ee</w:t>
      </w:r>
      <w:r w:rsidR="007E65F6">
        <w:rPr>
          <w:rFonts w:ascii="Calibri" w:eastAsia="Calibri" w:hAnsi="Calibri" w:cs="Calibri"/>
          <w:b/>
          <w:sz w:val="22"/>
          <w:szCs w:val="22"/>
        </w:rPr>
        <w:t>t</w:t>
      </w:r>
      <w:r w:rsidR="007E65F6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7E65F6"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 w:rsidR="007E65F6">
        <w:rPr>
          <w:rFonts w:ascii="Calibri" w:eastAsia="Calibri" w:hAnsi="Calibri" w:cs="Calibri"/>
          <w:b/>
          <w:sz w:val="22"/>
          <w:szCs w:val="22"/>
        </w:rPr>
        <w:t>g</w:t>
      </w:r>
      <w:r w:rsidR="007E65F6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7E65F6">
        <w:rPr>
          <w:rFonts w:ascii="Calibri" w:eastAsia="Calibri" w:hAnsi="Calibri" w:cs="Calibri"/>
          <w:b/>
          <w:sz w:val="22"/>
          <w:szCs w:val="22"/>
        </w:rPr>
        <w:t>A</w:t>
      </w:r>
      <w:r w:rsidR="007E65F6"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 w:rsidR="007E65F6">
        <w:rPr>
          <w:rFonts w:ascii="Calibri" w:eastAsia="Calibri" w:hAnsi="Calibri" w:cs="Calibri"/>
          <w:b/>
          <w:spacing w:val="-1"/>
          <w:sz w:val="22"/>
          <w:szCs w:val="22"/>
        </w:rPr>
        <w:t>end</w:t>
      </w:r>
      <w:r w:rsidR="007E65F6">
        <w:rPr>
          <w:rFonts w:ascii="Calibri" w:eastAsia="Calibri" w:hAnsi="Calibri" w:cs="Calibri"/>
          <w:b/>
          <w:sz w:val="22"/>
          <w:szCs w:val="22"/>
        </w:rPr>
        <w:t xml:space="preserve">a </w:t>
      </w:r>
      <w:r w:rsidR="007E65F6">
        <w:rPr>
          <w:rFonts w:ascii="Calibri" w:eastAsia="Calibri" w:hAnsi="Calibri" w:cs="Calibri"/>
          <w:b/>
          <w:spacing w:val="1"/>
          <w:sz w:val="22"/>
          <w:szCs w:val="22"/>
        </w:rPr>
        <w:t>Gr</w:t>
      </w:r>
      <w:r w:rsidR="007E65F6">
        <w:rPr>
          <w:rFonts w:ascii="Calibri" w:eastAsia="Calibri" w:hAnsi="Calibri" w:cs="Calibri"/>
          <w:b/>
          <w:spacing w:val="-1"/>
          <w:sz w:val="22"/>
          <w:szCs w:val="22"/>
        </w:rPr>
        <w:t>ee</w:t>
      </w:r>
      <w:r w:rsidR="007E65F6">
        <w:rPr>
          <w:rFonts w:ascii="Calibri" w:eastAsia="Calibri" w:hAnsi="Calibri" w:cs="Calibri"/>
          <w:b/>
          <w:sz w:val="22"/>
          <w:szCs w:val="22"/>
        </w:rPr>
        <w:t xml:space="preserve">n </w:t>
      </w:r>
      <w:r w:rsidR="007E65F6">
        <w:rPr>
          <w:rFonts w:ascii="Calibri" w:eastAsia="Calibri" w:hAnsi="Calibri" w:cs="Calibri"/>
          <w:b/>
          <w:spacing w:val="-1"/>
          <w:sz w:val="22"/>
          <w:szCs w:val="22"/>
        </w:rPr>
        <w:t>Mi</w:t>
      </w:r>
      <w:r w:rsidR="007E65F6"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 w:rsidR="007E65F6">
        <w:rPr>
          <w:rFonts w:ascii="Calibri" w:eastAsia="Calibri" w:hAnsi="Calibri" w:cs="Calibri"/>
          <w:b/>
          <w:sz w:val="22"/>
          <w:szCs w:val="22"/>
        </w:rPr>
        <w:t>l</w:t>
      </w:r>
      <w:r w:rsidR="007E65F6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7E65F6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7E65F6">
        <w:rPr>
          <w:rFonts w:ascii="Calibri" w:eastAsia="Calibri" w:hAnsi="Calibri" w:cs="Calibri"/>
          <w:b/>
          <w:spacing w:val="-1"/>
          <w:sz w:val="22"/>
          <w:szCs w:val="22"/>
        </w:rPr>
        <w:t>ha</w:t>
      </w:r>
      <w:r w:rsidR="007E65F6">
        <w:rPr>
          <w:rFonts w:ascii="Calibri" w:eastAsia="Calibri" w:hAnsi="Calibri" w:cs="Calibri"/>
          <w:b/>
          <w:sz w:val="22"/>
          <w:szCs w:val="22"/>
        </w:rPr>
        <w:t>mpi</w:t>
      </w:r>
      <w:r w:rsidR="007E65F6"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 w:rsidR="007E65F6">
        <w:rPr>
          <w:rFonts w:ascii="Calibri" w:eastAsia="Calibri" w:hAnsi="Calibri" w:cs="Calibri"/>
          <w:b/>
          <w:sz w:val="22"/>
          <w:szCs w:val="22"/>
        </w:rPr>
        <w:t>s</w:t>
      </w:r>
      <w:r w:rsidR="007E65F6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7E65F6">
        <w:rPr>
          <w:rFonts w:ascii="Calibri" w:eastAsia="Calibri" w:hAnsi="Calibri" w:cs="Calibri"/>
          <w:b/>
          <w:spacing w:val="2"/>
          <w:sz w:val="22"/>
          <w:szCs w:val="22"/>
        </w:rPr>
        <w:t>R</w:t>
      </w:r>
      <w:r w:rsidR="007E65F6">
        <w:rPr>
          <w:rFonts w:ascii="Calibri" w:eastAsia="Calibri" w:hAnsi="Calibri" w:cs="Calibri"/>
          <w:b/>
          <w:spacing w:val="-1"/>
          <w:sz w:val="22"/>
          <w:szCs w:val="22"/>
        </w:rPr>
        <w:t>oom</w:t>
      </w:r>
    </w:p>
    <w:p w14:paraId="1F5FF2F7" w14:textId="77777777" w:rsidR="008B20C7" w:rsidRDefault="007E65F6">
      <w:pPr>
        <w:spacing w:line="260" w:lineRule="exact"/>
        <w:ind w:left="3256" w:right="2874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Sep</w:t>
      </w:r>
      <w:r>
        <w:rPr>
          <w:rFonts w:ascii="Calibri" w:eastAsia="Calibri" w:hAnsi="Calibri" w:cs="Calibri"/>
          <w:b/>
          <w:sz w:val="22"/>
          <w:szCs w:val="22"/>
        </w:rPr>
        <w:t>tem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1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: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b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m.</w:t>
      </w:r>
    </w:p>
    <w:p w14:paraId="3EF8A2A1" w14:textId="77777777" w:rsidR="008B20C7" w:rsidRDefault="008B20C7">
      <w:pPr>
        <w:spacing w:before="14" w:line="240" w:lineRule="exact"/>
        <w:rPr>
          <w:sz w:val="24"/>
          <w:szCs w:val="24"/>
        </w:rPr>
      </w:pPr>
    </w:p>
    <w:p w14:paraId="6383DD77" w14:textId="3B42B378" w:rsidR="00133DB0" w:rsidRDefault="007E65F6" w:rsidP="00133DB0">
      <w:pPr>
        <w:spacing w:before="16"/>
        <w:ind w:left="10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:</w:t>
      </w:r>
      <w:r w:rsidR="00AE70B8" w:rsidRPr="00AE70B8">
        <w:rPr>
          <w:rFonts w:ascii="Calibri" w:eastAsia="Calibri" w:hAnsi="Calibri" w:cs="Calibri"/>
        </w:rPr>
        <w:t xml:space="preserve"> </w:t>
      </w:r>
      <w:r w:rsidR="00AE70B8">
        <w:rPr>
          <w:rFonts w:ascii="Calibri" w:eastAsia="Calibri" w:hAnsi="Calibri" w:cs="Calibri"/>
        </w:rPr>
        <w:t>Brooks Savage, Adam Hoffman, Josh Colvin</w:t>
      </w:r>
      <w:proofErr w:type="gramStart"/>
      <w:r w:rsidR="00AE70B8">
        <w:rPr>
          <w:rFonts w:ascii="Calibri" w:eastAsia="Calibri" w:hAnsi="Calibri" w:cs="Calibri"/>
        </w:rPr>
        <w:t>,  Joe</w:t>
      </w:r>
      <w:proofErr w:type="gramEnd"/>
      <w:r w:rsidR="00AE70B8">
        <w:rPr>
          <w:rFonts w:ascii="Calibri" w:eastAsia="Calibri" w:hAnsi="Calibri" w:cs="Calibri"/>
        </w:rPr>
        <w:t xml:space="preserve"> Harris, KC </w:t>
      </w:r>
      <w:proofErr w:type="spellStart"/>
      <w:r w:rsidR="00AE70B8">
        <w:rPr>
          <w:rFonts w:ascii="Calibri" w:eastAsia="Calibri" w:hAnsi="Calibri" w:cs="Calibri"/>
        </w:rPr>
        <w:t>Erredge</w:t>
      </w:r>
      <w:proofErr w:type="spellEnd"/>
      <w:r w:rsidR="00AE70B8">
        <w:rPr>
          <w:rFonts w:ascii="Calibri" w:eastAsia="Calibri" w:hAnsi="Calibri" w:cs="Calibri"/>
        </w:rPr>
        <w:t xml:space="preserve">, Terry Johnson, Joe Harris, Don </w:t>
      </w:r>
      <w:proofErr w:type="spellStart"/>
      <w:r w:rsidR="00AE70B8">
        <w:rPr>
          <w:rFonts w:ascii="Calibri" w:eastAsia="Calibri" w:hAnsi="Calibri" w:cs="Calibri"/>
        </w:rPr>
        <w:t>Huemoeller</w:t>
      </w:r>
      <w:proofErr w:type="spellEnd"/>
      <w:r w:rsidR="00AE70B8">
        <w:rPr>
          <w:rFonts w:ascii="Calibri" w:eastAsia="Calibri" w:hAnsi="Calibri" w:cs="Calibri"/>
        </w:rPr>
        <w:t xml:space="preserve">, , Matt </w:t>
      </w:r>
      <w:proofErr w:type="spellStart"/>
      <w:r w:rsidR="00AE70B8">
        <w:rPr>
          <w:rFonts w:ascii="Calibri" w:eastAsia="Calibri" w:hAnsi="Calibri" w:cs="Calibri"/>
        </w:rPr>
        <w:t>Zaruba</w:t>
      </w:r>
      <w:proofErr w:type="spellEnd"/>
      <w:r w:rsidR="00AE70B8" w:rsidRPr="004F313B">
        <w:rPr>
          <w:rFonts w:ascii="Calibri" w:eastAsia="Calibri" w:hAnsi="Calibri" w:cs="Calibri"/>
        </w:rPr>
        <w:t xml:space="preserve"> </w:t>
      </w:r>
      <w:r w:rsidR="00AE70B8">
        <w:rPr>
          <w:rFonts w:ascii="Calibri" w:eastAsia="Calibri" w:hAnsi="Calibri" w:cs="Calibri"/>
        </w:rPr>
        <w:t xml:space="preserve">, </w:t>
      </w:r>
      <w:r w:rsidR="00A6581B">
        <w:rPr>
          <w:rFonts w:ascii="Calibri" w:eastAsia="Calibri" w:hAnsi="Calibri" w:cs="Calibri"/>
        </w:rPr>
        <w:t xml:space="preserve">Jim Foster, </w:t>
      </w:r>
      <w:r w:rsidR="00AE70B8">
        <w:rPr>
          <w:rFonts w:ascii="Calibri" w:eastAsia="Calibri" w:hAnsi="Calibri" w:cs="Calibri"/>
        </w:rPr>
        <w:t>Shannon Callahan,</w:t>
      </w:r>
      <w:r w:rsidR="00AE70B8" w:rsidRPr="004F313B">
        <w:rPr>
          <w:rFonts w:ascii="Calibri" w:eastAsia="Calibri" w:hAnsi="Calibri" w:cs="Calibri"/>
        </w:rPr>
        <w:t xml:space="preserve"> </w:t>
      </w:r>
      <w:r w:rsidR="00AE70B8">
        <w:rPr>
          <w:rFonts w:ascii="Calibri" w:eastAsia="Calibri" w:hAnsi="Calibri" w:cs="Calibri"/>
        </w:rPr>
        <w:t>Joe Kuhn, Randy Kruse,</w:t>
      </w:r>
      <w:r w:rsidR="00AE70B8" w:rsidRPr="004F313B">
        <w:rPr>
          <w:rFonts w:ascii="Calibri" w:eastAsia="Calibri" w:hAnsi="Calibri" w:cs="Calibri"/>
        </w:rPr>
        <w:t xml:space="preserve"> </w:t>
      </w:r>
      <w:r w:rsidR="00AE70B8">
        <w:rPr>
          <w:rFonts w:ascii="Calibri" w:eastAsia="Calibri" w:hAnsi="Calibri" w:cs="Calibri"/>
        </w:rPr>
        <w:t>Brian Dooley, Bernadette Schaffer</w:t>
      </w:r>
      <w:r w:rsidR="00133DB0">
        <w:rPr>
          <w:rFonts w:ascii="Calibri" w:eastAsia="Calibri" w:hAnsi="Calibri" w:cs="Calibri"/>
        </w:rPr>
        <w:t xml:space="preserve">, John </w:t>
      </w:r>
      <w:proofErr w:type="spellStart"/>
      <w:r w:rsidR="00133DB0">
        <w:rPr>
          <w:rFonts w:ascii="Calibri" w:eastAsia="Calibri" w:hAnsi="Calibri" w:cs="Calibri"/>
        </w:rPr>
        <w:t>Klimek</w:t>
      </w:r>
      <w:proofErr w:type="spellEnd"/>
      <w:r w:rsidR="00EE1F36">
        <w:rPr>
          <w:rFonts w:ascii="Calibri" w:eastAsia="Calibri" w:hAnsi="Calibri" w:cs="Calibri"/>
        </w:rPr>
        <w:t>, Travis Steele</w:t>
      </w:r>
      <w:bookmarkStart w:id="0" w:name="_GoBack"/>
      <w:bookmarkEnd w:id="0"/>
    </w:p>
    <w:p w14:paraId="54D41C69" w14:textId="77777777" w:rsidR="00133DB0" w:rsidRPr="00AE70B8" w:rsidRDefault="00133DB0" w:rsidP="00133DB0">
      <w:pPr>
        <w:spacing w:before="16"/>
        <w:ind w:left="100"/>
        <w:rPr>
          <w:rFonts w:ascii="Calibri" w:eastAsia="Calibri" w:hAnsi="Calibri" w:cs="Calibri"/>
          <w:b/>
          <w:sz w:val="22"/>
          <w:szCs w:val="22"/>
        </w:rPr>
      </w:pPr>
    </w:p>
    <w:p w14:paraId="6852BD7C" w14:textId="77777777" w:rsidR="00AE70B8" w:rsidRDefault="00AE70B8" w:rsidP="00AE70B8">
      <w:pPr>
        <w:spacing w:before="16"/>
        <w:ind w:left="100"/>
        <w:rPr>
          <w:rFonts w:ascii="Calibri" w:eastAsia="Calibri" w:hAnsi="Calibri" w:cs="Calibri"/>
        </w:rPr>
      </w:pPr>
    </w:p>
    <w:p w14:paraId="493C39FA" w14:textId="77777777" w:rsidR="00AE70B8" w:rsidRPr="00AE70B8" w:rsidRDefault="00AE70B8">
      <w:pPr>
        <w:spacing w:before="16"/>
        <w:ind w:left="10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Not in attendance:</w:t>
      </w:r>
      <w:r w:rsidRPr="00AE70B8">
        <w:rPr>
          <w:rFonts w:ascii="Calibri" w:eastAsia="Calibri" w:hAnsi="Calibri" w:cs="Calibri"/>
        </w:rPr>
        <w:t xml:space="preserve"> </w:t>
      </w:r>
      <w:r w:rsidR="006D53F0">
        <w:rPr>
          <w:rFonts w:ascii="Calibri" w:eastAsia="Calibri" w:hAnsi="Calibri" w:cs="Calibri"/>
        </w:rPr>
        <w:t xml:space="preserve">Jay Stark, Adam Welch, </w:t>
      </w:r>
      <w:r w:rsidR="00615152">
        <w:rPr>
          <w:rFonts w:ascii="Calibri" w:eastAsia="Calibri" w:hAnsi="Calibri" w:cs="Calibri"/>
        </w:rPr>
        <w:t xml:space="preserve">Ryan </w:t>
      </w:r>
      <w:proofErr w:type="spellStart"/>
      <w:r w:rsidR="00615152">
        <w:rPr>
          <w:rFonts w:ascii="Calibri" w:eastAsia="Calibri" w:hAnsi="Calibri" w:cs="Calibri"/>
        </w:rPr>
        <w:t>Stoffel</w:t>
      </w:r>
      <w:proofErr w:type="spellEnd"/>
    </w:p>
    <w:p w14:paraId="2689164C" w14:textId="77777777" w:rsidR="008B20C7" w:rsidRPr="00AE70B8" w:rsidRDefault="007E65F6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end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 w:rsidR="00AE70B8">
        <w:rPr>
          <w:rFonts w:ascii="Calibri" w:eastAsia="Calibri" w:hAnsi="Calibri" w:cs="Calibri"/>
          <w:b/>
          <w:sz w:val="22"/>
          <w:szCs w:val="22"/>
        </w:rPr>
        <w:t xml:space="preserve">  </w:t>
      </w:r>
      <w:r w:rsidR="00133DB0">
        <w:rPr>
          <w:rFonts w:ascii="Calibri" w:eastAsia="Calibri" w:hAnsi="Calibri" w:cs="Calibri"/>
          <w:sz w:val="22"/>
          <w:szCs w:val="22"/>
        </w:rPr>
        <w:t>motion</w:t>
      </w:r>
      <w:proofErr w:type="gramEnd"/>
      <w:r w:rsidR="00133DB0">
        <w:rPr>
          <w:rFonts w:ascii="Calibri" w:eastAsia="Calibri" w:hAnsi="Calibri" w:cs="Calibri"/>
          <w:sz w:val="22"/>
          <w:szCs w:val="22"/>
        </w:rPr>
        <w:t xml:space="preserve"> made by Brooks seconded by Matt motion carries</w:t>
      </w:r>
    </w:p>
    <w:p w14:paraId="7429195A" w14:textId="77777777" w:rsidR="008B20C7" w:rsidRDefault="007E65F6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f </w:t>
      </w:r>
      <w:proofErr w:type="gramStart"/>
      <w:r>
        <w:rPr>
          <w:rFonts w:ascii="Calibri" w:eastAsia="Calibri" w:hAnsi="Calibri" w:cs="Calibri"/>
          <w:b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b/>
          <w:sz w:val="22"/>
          <w:szCs w:val="22"/>
        </w:rPr>
        <w:t>tes</w:t>
      </w:r>
      <w:r w:rsidR="00AE70B8">
        <w:rPr>
          <w:rFonts w:ascii="Calibri" w:eastAsia="Calibri" w:hAnsi="Calibri" w:cs="Calibri"/>
          <w:b/>
          <w:sz w:val="22"/>
          <w:szCs w:val="22"/>
        </w:rPr>
        <w:t xml:space="preserve">  </w:t>
      </w:r>
      <w:r w:rsidR="00133DB0">
        <w:rPr>
          <w:rFonts w:ascii="Calibri" w:eastAsia="Calibri" w:hAnsi="Calibri" w:cs="Calibri"/>
          <w:sz w:val="22"/>
          <w:szCs w:val="22"/>
        </w:rPr>
        <w:t>motion</w:t>
      </w:r>
      <w:proofErr w:type="gramEnd"/>
      <w:r w:rsidR="00133DB0">
        <w:rPr>
          <w:rFonts w:ascii="Calibri" w:eastAsia="Calibri" w:hAnsi="Calibri" w:cs="Calibri"/>
          <w:sz w:val="22"/>
          <w:szCs w:val="22"/>
        </w:rPr>
        <w:t xml:space="preserve"> made by</w:t>
      </w:r>
      <w:r w:rsidR="00AE70B8">
        <w:rPr>
          <w:rFonts w:ascii="Calibri" w:eastAsia="Calibri" w:hAnsi="Calibri" w:cs="Calibri"/>
          <w:sz w:val="22"/>
          <w:szCs w:val="22"/>
        </w:rPr>
        <w:t xml:space="preserve"> </w:t>
      </w:r>
      <w:r w:rsidR="00133DB0">
        <w:rPr>
          <w:rFonts w:ascii="Calibri" w:eastAsia="Calibri" w:hAnsi="Calibri" w:cs="Calibri"/>
          <w:sz w:val="22"/>
          <w:szCs w:val="22"/>
        </w:rPr>
        <w:t>Josh seconded by KC motion carries</w:t>
      </w:r>
    </w:p>
    <w:p w14:paraId="67BE974A" w14:textId="77777777" w:rsidR="008B20C7" w:rsidRDefault="008B20C7">
      <w:pPr>
        <w:spacing w:before="9" w:line="260" w:lineRule="exact"/>
        <w:rPr>
          <w:sz w:val="26"/>
          <w:szCs w:val="26"/>
        </w:rPr>
      </w:pPr>
    </w:p>
    <w:p w14:paraId="15BEECFE" w14:textId="77777777" w:rsidR="008B20C7" w:rsidRDefault="007E65F6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epo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14:paraId="58969075" w14:textId="77777777" w:rsidR="008B20C7" w:rsidRDefault="007E65F6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Ref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e –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Joh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mek</w:t>
      </w:r>
      <w:proofErr w:type="spellEnd"/>
    </w:p>
    <w:p w14:paraId="2330BD96" w14:textId="77777777" w:rsidR="00133DB0" w:rsidRPr="00133DB0" w:rsidRDefault="00133DB0" w:rsidP="00642FC8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 w:rsidRPr="00133DB0">
        <w:rPr>
          <w:rFonts w:ascii="Calibri" w:eastAsia="Calibri" w:hAnsi="Calibri" w:cs="Calibri"/>
          <w:sz w:val="22"/>
          <w:szCs w:val="22"/>
        </w:rPr>
        <w:t>Will now be linked in to all of the minutes</w:t>
      </w:r>
    </w:p>
    <w:p w14:paraId="1FE5D83E" w14:textId="77777777" w:rsidR="00133DB0" w:rsidRPr="00642FC8" w:rsidRDefault="00642FC8" w:rsidP="00642FC8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</w:t>
      </w:r>
      <w:r w:rsidR="00133DB0" w:rsidRPr="00642FC8">
        <w:rPr>
          <w:rFonts w:ascii="Calibri" w:eastAsia="Calibri" w:hAnsi="Calibri" w:cs="Calibri"/>
          <w:sz w:val="22"/>
          <w:szCs w:val="22"/>
        </w:rPr>
        <w:t>inimum age of 15, there may be a few under that, so we need to make a decision on that</w:t>
      </w:r>
    </w:p>
    <w:p w14:paraId="4FA59791" w14:textId="77777777" w:rsidR="00133DB0" w:rsidRDefault="00642FC8" w:rsidP="00642FC8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</w:t>
      </w:r>
      <w:r w:rsidR="00133DB0" w:rsidRPr="00642FC8">
        <w:rPr>
          <w:rFonts w:ascii="Calibri" w:eastAsia="Calibri" w:hAnsi="Calibri" w:cs="Calibri"/>
          <w:sz w:val="22"/>
          <w:szCs w:val="22"/>
        </w:rPr>
        <w:t xml:space="preserve">ame requests come in by email for </w:t>
      </w:r>
      <w:proofErr w:type="gramStart"/>
      <w:r w:rsidR="00133DB0" w:rsidRPr="00642FC8">
        <w:rPr>
          <w:rFonts w:ascii="Calibri" w:eastAsia="Calibri" w:hAnsi="Calibri" w:cs="Calibri"/>
          <w:sz w:val="22"/>
          <w:szCs w:val="22"/>
        </w:rPr>
        <w:t>now,</w:t>
      </w:r>
      <w:proofErr w:type="gramEnd"/>
      <w:r w:rsidR="00133DB0" w:rsidRPr="00642FC8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he </w:t>
      </w:r>
      <w:r w:rsidR="00133DB0" w:rsidRPr="00642FC8">
        <w:rPr>
          <w:rFonts w:ascii="Calibri" w:eastAsia="Calibri" w:hAnsi="Calibri" w:cs="Calibri"/>
          <w:sz w:val="22"/>
          <w:szCs w:val="22"/>
        </w:rPr>
        <w:t>will see how that works.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EB475BC" w14:textId="77777777" w:rsidR="00642FC8" w:rsidRDefault="00642FC8" w:rsidP="00642FC8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Will be a coach/manager meeting to discuss how to get a spreadsheet </w:t>
      </w:r>
      <w:proofErr w:type="spellStart"/>
      <w:r>
        <w:rPr>
          <w:rFonts w:ascii="Calibri" w:eastAsia="Calibri" w:hAnsi="Calibri" w:cs="Calibri"/>
          <w:sz w:val="22"/>
          <w:szCs w:val="22"/>
        </w:rPr>
        <w:t>etc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for refs</w:t>
      </w:r>
    </w:p>
    <w:p w14:paraId="0C1581E5" w14:textId="77777777" w:rsidR="00642FC8" w:rsidRPr="00642FC8" w:rsidRDefault="00642FC8" w:rsidP="00642FC8">
      <w:pPr>
        <w:pStyle w:val="ListParagraph"/>
        <w:ind w:left="1440"/>
        <w:rPr>
          <w:rFonts w:ascii="Calibri" w:eastAsia="Calibri" w:hAnsi="Calibri" w:cs="Calibri"/>
          <w:sz w:val="22"/>
          <w:szCs w:val="22"/>
        </w:rPr>
      </w:pPr>
    </w:p>
    <w:p w14:paraId="3024E471" w14:textId="77777777" w:rsidR="008B20C7" w:rsidRDefault="007E65F6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Reg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r –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Shanno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14:paraId="125C8A03" w14:textId="77777777" w:rsidR="00642FC8" w:rsidRPr="00642FC8" w:rsidRDefault="006D53F0" w:rsidP="00642FC8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</w:t>
      </w:r>
      <w:r w:rsidR="00642FC8">
        <w:rPr>
          <w:rFonts w:ascii="Calibri" w:eastAsia="Calibri" w:hAnsi="Calibri" w:cs="Calibri"/>
          <w:sz w:val="22"/>
          <w:szCs w:val="22"/>
        </w:rPr>
        <w:t>othing to report</w:t>
      </w:r>
    </w:p>
    <w:p w14:paraId="03274918" w14:textId="77777777" w:rsidR="008B20C7" w:rsidRDefault="007E65F6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hno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Ja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Kruse</w:t>
      </w:r>
    </w:p>
    <w:p w14:paraId="152BD372" w14:textId="77777777" w:rsidR="00642FC8" w:rsidRDefault="006D53F0" w:rsidP="00642FC8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</w:t>
      </w:r>
      <w:r w:rsidR="00642FC8">
        <w:rPr>
          <w:rFonts w:ascii="Calibri" w:eastAsia="Calibri" w:hAnsi="Calibri" w:cs="Calibri"/>
          <w:sz w:val="22"/>
          <w:szCs w:val="22"/>
        </w:rPr>
        <w:t xml:space="preserve">inished team set ups, waiting for peewee </w:t>
      </w:r>
    </w:p>
    <w:p w14:paraId="4D5B78F5" w14:textId="77777777" w:rsidR="00642FC8" w:rsidRDefault="006D53F0" w:rsidP="00642FC8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</w:t>
      </w:r>
      <w:r w:rsidR="00642FC8">
        <w:rPr>
          <w:rFonts w:ascii="Calibri" w:eastAsia="Calibri" w:hAnsi="Calibri" w:cs="Calibri"/>
          <w:sz w:val="22"/>
          <w:szCs w:val="22"/>
        </w:rPr>
        <w:t>till looking into the new header</w:t>
      </w:r>
    </w:p>
    <w:p w14:paraId="493C36DB" w14:textId="77777777" w:rsidR="00642FC8" w:rsidRPr="00642FC8" w:rsidRDefault="00642FC8" w:rsidP="00642FC8">
      <w:pPr>
        <w:pStyle w:val="ListParagraph"/>
        <w:ind w:left="1440"/>
        <w:rPr>
          <w:rFonts w:ascii="Calibri" w:eastAsia="Calibri" w:hAnsi="Calibri" w:cs="Calibri"/>
          <w:sz w:val="22"/>
          <w:szCs w:val="22"/>
        </w:rPr>
      </w:pPr>
    </w:p>
    <w:p w14:paraId="26113FF5" w14:textId="77777777" w:rsidR="008B20C7" w:rsidRDefault="007E65F6">
      <w:pPr>
        <w:spacing w:before="1"/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J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ster</w:t>
      </w:r>
    </w:p>
    <w:p w14:paraId="7ECF7005" w14:textId="3BB2FE67" w:rsidR="00642FC8" w:rsidRDefault="006D53F0" w:rsidP="006D53F0">
      <w:pPr>
        <w:pStyle w:val="ListParagraph"/>
        <w:numPr>
          <w:ilvl w:val="0"/>
          <w:numId w:val="9"/>
        </w:numPr>
        <w:spacing w:before="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</w:t>
      </w:r>
      <w:r w:rsidR="00642FC8" w:rsidRPr="00642FC8">
        <w:rPr>
          <w:rFonts w:ascii="Calibri" w:eastAsia="Calibri" w:hAnsi="Calibri" w:cs="Calibri"/>
          <w:sz w:val="22"/>
          <w:szCs w:val="22"/>
        </w:rPr>
        <w:t>ugar and spice is full, need 1 for 12A</w:t>
      </w:r>
      <w:r w:rsidR="00791400">
        <w:rPr>
          <w:rFonts w:ascii="Calibri" w:eastAsia="Calibri" w:hAnsi="Calibri" w:cs="Calibri"/>
          <w:sz w:val="22"/>
          <w:szCs w:val="22"/>
        </w:rPr>
        <w:t xml:space="preserve"> First weekend of Dec.</w:t>
      </w:r>
    </w:p>
    <w:p w14:paraId="77095DBC" w14:textId="77777777" w:rsidR="00642FC8" w:rsidRDefault="00642FC8" w:rsidP="006D53F0">
      <w:pPr>
        <w:pStyle w:val="ListParagraph"/>
        <w:numPr>
          <w:ilvl w:val="0"/>
          <w:numId w:val="9"/>
        </w:numPr>
        <w:spacing w:before="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Bantam A is full Canada team is signed up, bantam B only has 1 so far </w:t>
      </w:r>
    </w:p>
    <w:p w14:paraId="3D5DE11F" w14:textId="77777777" w:rsidR="00642FC8" w:rsidRDefault="00642FC8" w:rsidP="006D53F0">
      <w:pPr>
        <w:pStyle w:val="ListParagraph"/>
        <w:numPr>
          <w:ilvl w:val="0"/>
          <w:numId w:val="9"/>
        </w:numPr>
        <w:spacing w:before="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River Rumble is getting full for River Rumble</w:t>
      </w:r>
      <w:r w:rsidR="006D53F0">
        <w:rPr>
          <w:rFonts w:ascii="Calibri" w:eastAsia="Calibri" w:hAnsi="Calibri" w:cs="Calibri"/>
          <w:sz w:val="22"/>
          <w:szCs w:val="22"/>
        </w:rPr>
        <w:t xml:space="preserve"> February 7 is the dates for that</w:t>
      </w:r>
    </w:p>
    <w:p w14:paraId="5592246C" w14:textId="77777777" w:rsidR="00642FC8" w:rsidRDefault="00642FC8" w:rsidP="006D53F0">
      <w:pPr>
        <w:pStyle w:val="ListParagraph"/>
        <w:numPr>
          <w:ilvl w:val="0"/>
          <w:numId w:val="9"/>
        </w:numPr>
        <w:spacing w:before="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Trying to get a sportsmanship award for all 3 tournaments</w:t>
      </w:r>
    </w:p>
    <w:p w14:paraId="628C2BFB" w14:textId="77777777" w:rsidR="00642FC8" w:rsidRDefault="00642FC8" w:rsidP="006D53F0">
      <w:pPr>
        <w:pStyle w:val="ListParagraph"/>
        <w:numPr>
          <w:ilvl w:val="0"/>
          <w:numId w:val="9"/>
        </w:numPr>
        <w:spacing w:before="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Trying to get Level Directors of each level to give Jim a break throughout the day, possibly get a shadow in to follow Jim in the case that he leaves the board.</w:t>
      </w:r>
    </w:p>
    <w:p w14:paraId="368039D7" w14:textId="77777777" w:rsidR="006D53F0" w:rsidRPr="00642FC8" w:rsidRDefault="006D53F0" w:rsidP="006D53F0">
      <w:pPr>
        <w:pStyle w:val="ListParagraph"/>
        <w:numPr>
          <w:ilvl w:val="0"/>
          <w:numId w:val="9"/>
        </w:numPr>
        <w:spacing w:before="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Possibly get a tournament director in charge, look into DIBS possibly</w:t>
      </w:r>
    </w:p>
    <w:p w14:paraId="7037B808" w14:textId="77777777" w:rsidR="008B20C7" w:rsidRDefault="007E65F6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Spon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14:paraId="249BFD53" w14:textId="77777777" w:rsidR="006D53F0" w:rsidRPr="006D53F0" w:rsidRDefault="006D53F0" w:rsidP="006D53F0">
      <w:pPr>
        <w:pStyle w:val="ListParagraph"/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Sponsors came to him this year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gramStart"/>
      <w:r>
        <w:rPr>
          <w:rFonts w:ascii="Calibri" w:eastAsia="Calibri" w:hAnsi="Calibri" w:cs="Calibri"/>
          <w:sz w:val="22"/>
          <w:szCs w:val="22"/>
        </w:rPr>
        <w:t>tournament went well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.  Eric????? </w:t>
      </w:r>
      <w:proofErr w:type="gramStart"/>
      <w:r>
        <w:rPr>
          <w:rFonts w:ascii="Calibri" w:eastAsia="Calibri" w:hAnsi="Calibri" w:cs="Calibri"/>
          <w:sz w:val="22"/>
          <w:szCs w:val="22"/>
        </w:rPr>
        <w:t>is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going to step in</w:t>
      </w:r>
    </w:p>
    <w:p w14:paraId="0F521AB8" w14:textId="77777777" w:rsidR="008B20C7" w:rsidRDefault="007E65F6">
      <w:pPr>
        <w:spacing w:line="260" w:lineRule="exact"/>
        <w:ind w:left="460"/>
        <w:rPr>
          <w:rFonts w:ascii="Calibri" w:eastAsia="Calibri" w:hAnsi="Calibri" w:cs="Calibri"/>
          <w:b/>
          <w:position w:val="1"/>
          <w:sz w:val="22"/>
          <w:szCs w:val="22"/>
        </w:rPr>
      </w:pPr>
      <w:r>
        <w:rPr>
          <w:rFonts w:ascii="Wingdings" w:eastAsia="Wingdings" w:hAnsi="Wingdings" w:cs="Wingdings"/>
          <w:position w:val="1"/>
          <w:sz w:val="22"/>
          <w:szCs w:val="22"/>
        </w:rPr>
        <w:t></w:t>
      </w:r>
      <w:r>
        <w:rPr>
          <w:position w:val="1"/>
          <w:sz w:val="22"/>
          <w:szCs w:val="22"/>
        </w:rPr>
        <w:t xml:space="preserve">   </w:t>
      </w:r>
      <w:r>
        <w:rPr>
          <w:spacing w:val="39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8 –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Do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y</w:t>
      </w:r>
    </w:p>
    <w:p w14:paraId="5BD7B5D8" w14:textId="77777777" w:rsidR="006D53F0" w:rsidRDefault="006D53F0" w:rsidP="006D53F0">
      <w:pPr>
        <w:pStyle w:val="ListParagraph"/>
        <w:numPr>
          <w:ilvl w:val="0"/>
          <w:numId w:val="14"/>
        </w:numPr>
        <w:spacing w:line="260" w:lineRule="exac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Teams will be declared this week</w:t>
      </w:r>
    </w:p>
    <w:p w14:paraId="7D6817BA" w14:textId="77777777" w:rsidR="006D53F0" w:rsidRDefault="006D53F0" w:rsidP="006D53F0">
      <w:pPr>
        <w:pStyle w:val="ListParagraph"/>
        <w:numPr>
          <w:ilvl w:val="0"/>
          <w:numId w:val="14"/>
        </w:numPr>
        <w:spacing w:line="260" w:lineRule="exact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Girls was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 topic of discussion this time, Travis spoke about the substitution rules – can call up skaters.  Woodbury director wants to bump up the rule to 12 as 10 is not a healthy number for a whole season.  RAC talked about there will be a vote taken on it this week.  Fraud and “stacking teams” will be closely monitored.  This is only for “District 8 games”</w:t>
      </w:r>
    </w:p>
    <w:p w14:paraId="1D6328DE" w14:textId="77777777" w:rsidR="006D53F0" w:rsidRDefault="006D53F0" w:rsidP="006D53F0">
      <w:pPr>
        <w:pStyle w:val="ListParagraph"/>
        <w:numPr>
          <w:ilvl w:val="0"/>
          <w:numId w:val="14"/>
        </w:numPr>
        <w:spacing w:line="260" w:lineRule="exac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Stev</w:t>
      </w:r>
      <w:r w:rsidR="005962DF">
        <w:rPr>
          <w:rFonts w:ascii="Calibri" w:eastAsia="Calibri" w:hAnsi="Calibri" w:cs="Calibri"/>
          <w:sz w:val="22"/>
          <w:szCs w:val="22"/>
        </w:rPr>
        <w:t>e Morris talked about C clinics</w:t>
      </w:r>
      <w:r>
        <w:rPr>
          <w:rFonts w:ascii="Calibri" w:eastAsia="Calibri" w:hAnsi="Calibri" w:cs="Calibri"/>
          <w:sz w:val="22"/>
          <w:szCs w:val="22"/>
        </w:rPr>
        <w:t>, level 4 next weekend</w:t>
      </w:r>
    </w:p>
    <w:p w14:paraId="00238E84" w14:textId="77777777" w:rsidR="006D53F0" w:rsidRDefault="006D53F0" w:rsidP="006D53F0">
      <w:pPr>
        <w:pStyle w:val="ListParagraph"/>
        <w:numPr>
          <w:ilvl w:val="0"/>
          <w:numId w:val="14"/>
        </w:numPr>
        <w:spacing w:line="260" w:lineRule="exact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Safesport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every 2 years, refresher is only 30 minutes.  This must be done before you register</w:t>
      </w:r>
    </w:p>
    <w:p w14:paraId="6F1F0477" w14:textId="77777777" w:rsidR="006D53F0" w:rsidRDefault="006D53F0" w:rsidP="006D53F0">
      <w:pPr>
        <w:pStyle w:val="ListParagraph"/>
        <w:numPr>
          <w:ilvl w:val="0"/>
          <w:numId w:val="14"/>
        </w:numPr>
        <w:spacing w:line="260" w:lineRule="exac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Student coaches need to fill out a form</w:t>
      </w:r>
    </w:p>
    <w:p w14:paraId="13FB3103" w14:textId="77777777" w:rsidR="006D53F0" w:rsidRDefault="00C773A6" w:rsidP="006D53F0">
      <w:pPr>
        <w:pStyle w:val="ListParagraph"/>
        <w:numPr>
          <w:ilvl w:val="0"/>
          <w:numId w:val="14"/>
        </w:numPr>
        <w:spacing w:line="260" w:lineRule="exac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Out of State travel needs to be reported</w:t>
      </w:r>
    </w:p>
    <w:p w14:paraId="2693F19F" w14:textId="77777777" w:rsidR="00C773A6" w:rsidRDefault="00C773A6" w:rsidP="006D53F0">
      <w:pPr>
        <w:pStyle w:val="ListParagraph"/>
        <w:numPr>
          <w:ilvl w:val="0"/>
          <w:numId w:val="14"/>
        </w:numPr>
        <w:spacing w:line="260" w:lineRule="exac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Teams coming in, Owatonna will have a AA Peewee, no bantam</w:t>
      </w:r>
    </w:p>
    <w:p w14:paraId="14A916B7" w14:textId="77777777" w:rsidR="00C773A6" w:rsidRDefault="00C773A6" w:rsidP="00C773A6">
      <w:pPr>
        <w:pStyle w:val="ListParagraph"/>
        <w:spacing w:line="260" w:lineRule="exact"/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Scheduling meetings will be </w:t>
      </w:r>
    </w:p>
    <w:p w14:paraId="35D91591" w14:textId="77777777" w:rsidR="00C773A6" w:rsidRDefault="00C773A6" w:rsidP="00C773A6">
      <w:pPr>
        <w:pStyle w:val="ListParagraph"/>
        <w:spacing w:line="260" w:lineRule="exact"/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October 26 </w:t>
      </w:r>
    </w:p>
    <w:p w14:paraId="641D2029" w14:textId="77777777" w:rsidR="00C773A6" w:rsidRDefault="00C773A6" w:rsidP="00C773A6">
      <w:pPr>
        <w:pStyle w:val="ListParagraph"/>
        <w:spacing w:line="260" w:lineRule="exact"/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October 28</w:t>
      </w:r>
    </w:p>
    <w:p w14:paraId="4C679F7B" w14:textId="77777777" w:rsidR="00C773A6" w:rsidRDefault="00C773A6" w:rsidP="00C773A6">
      <w:pPr>
        <w:pStyle w:val="ListParagraph"/>
        <w:spacing w:line="260" w:lineRule="exact"/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November 9</w:t>
      </w:r>
      <w:r w:rsidRPr="00C773A6">
        <w:rPr>
          <w:rFonts w:ascii="Calibri" w:eastAsia="Calibri" w:hAnsi="Calibri" w:cs="Calibri"/>
          <w:sz w:val="22"/>
          <w:szCs w:val="22"/>
          <w:vertAlign w:val="superscript"/>
        </w:rPr>
        <w:t>th</w:t>
      </w:r>
    </w:p>
    <w:p w14:paraId="3E5E22AD" w14:textId="77777777" w:rsidR="00C773A6" w:rsidRPr="006D53F0" w:rsidRDefault="00C773A6" w:rsidP="00C773A6">
      <w:pPr>
        <w:pStyle w:val="ListParagraph"/>
        <w:spacing w:line="260" w:lineRule="exact"/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Next meeting will be this week</w:t>
      </w:r>
    </w:p>
    <w:p w14:paraId="3C651D64" w14:textId="77777777" w:rsidR="008B20C7" w:rsidRDefault="007E65F6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Jo</w:t>
      </w:r>
      <w:r>
        <w:rPr>
          <w:rFonts w:ascii="Calibri" w:eastAsia="Calibri" w:hAnsi="Calibri" w:cs="Calibri"/>
          <w:b/>
          <w:sz w:val="22"/>
          <w:szCs w:val="22"/>
        </w:rPr>
        <w:t>sh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vi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14:paraId="0E25574E" w14:textId="77777777" w:rsidR="00C773A6" w:rsidRDefault="00C773A6" w:rsidP="00C773A6">
      <w:pPr>
        <w:pStyle w:val="ListParagraph"/>
        <w:numPr>
          <w:ilvl w:val="0"/>
          <w:numId w:val="16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Nothing to report</w:t>
      </w:r>
    </w:p>
    <w:p w14:paraId="4992F3DF" w14:textId="77777777" w:rsidR="00C773A6" w:rsidRPr="00C773A6" w:rsidRDefault="00C773A6" w:rsidP="00C773A6">
      <w:pPr>
        <w:pStyle w:val="ListParagraph"/>
        <w:numPr>
          <w:ilvl w:val="0"/>
          <w:numId w:val="16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Meeting before tryouts for all the coaches, mandatory for 1 coach per team</w:t>
      </w:r>
    </w:p>
    <w:p w14:paraId="25A2961E" w14:textId="77777777" w:rsidR="008B20C7" w:rsidRDefault="007E65F6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y 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nade</w:t>
      </w:r>
      <w:r>
        <w:rPr>
          <w:rFonts w:ascii="Calibri" w:eastAsia="Calibri" w:hAnsi="Calibri" w:cs="Calibri"/>
          <w:b/>
          <w:sz w:val="22"/>
          <w:szCs w:val="22"/>
        </w:rPr>
        <w:t xml:space="preserve">tte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Scha</w:t>
      </w:r>
      <w:r>
        <w:rPr>
          <w:rFonts w:ascii="Calibri" w:eastAsia="Calibri" w:hAnsi="Calibri" w:cs="Calibri"/>
          <w:b/>
          <w:sz w:val="22"/>
          <w:szCs w:val="22"/>
        </w:rPr>
        <w:t>ff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</w:p>
    <w:p w14:paraId="6965CA26" w14:textId="77777777" w:rsidR="00AE70B8" w:rsidRPr="00C773A6" w:rsidRDefault="00AE70B8" w:rsidP="00C773A6">
      <w:pPr>
        <w:pStyle w:val="ListParagraph"/>
        <w:numPr>
          <w:ilvl w:val="0"/>
          <w:numId w:val="23"/>
        </w:numPr>
        <w:rPr>
          <w:rFonts w:ascii="Calibri" w:eastAsia="Calibri" w:hAnsi="Calibri" w:cs="Calibri"/>
          <w:sz w:val="22"/>
          <w:szCs w:val="22"/>
        </w:rPr>
      </w:pPr>
      <w:proofErr w:type="gramStart"/>
      <w:r w:rsidRPr="00C773A6">
        <w:rPr>
          <w:rFonts w:ascii="Calibri" w:eastAsia="Calibri" w:hAnsi="Calibri" w:cs="Calibri"/>
          <w:sz w:val="22"/>
          <w:szCs w:val="22"/>
        </w:rPr>
        <w:t>nothing</w:t>
      </w:r>
      <w:proofErr w:type="gramEnd"/>
      <w:r w:rsidRPr="00C773A6">
        <w:rPr>
          <w:rFonts w:ascii="Calibri" w:eastAsia="Calibri" w:hAnsi="Calibri" w:cs="Calibri"/>
          <w:sz w:val="22"/>
          <w:szCs w:val="22"/>
        </w:rPr>
        <w:t xml:space="preserve"> to report</w:t>
      </w:r>
    </w:p>
    <w:p w14:paraId="0108F810" w14:textId="77777777" w:rsidR="008B20C7" w:rsidRDefault="008B20C7">
      <w:pPr>
        <w:spacing w:before="9" w:line="260" w:lineRule="exact"/>
        <w:rPr>
          <w:sz w:val="26"/>
          <w:szCs w:val="26"/>
        </w:rPr>
      </w:pPr>
    </w:p>
    <w:p w14:paraId="502132A3" w14:textId="77777777" w:rsidR="008B20C7" w:rsidRDefault="007E65F6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epo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24A0733B" w14:textId="77777777" w:rsidR="008B20C7" w:rsidRDefault="007E65F6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Jo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14:paraId="3A715F79" w14:textId="77777777" w:rsidR="00C773A6" w:rsidRPr="00C773A6" w:rsidRDefault="00C773A6" w:rsidP="00C773A6">
      <w:pPr>
        <w:pStyle w:val="ListParagraph"/>
        <w:numPr>
          <w:ilvl w:val="0"/>
          <w:numId w:val="20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Bring a friend to skate night, signs </w:t>
      </w:r>
      <w:r w:rsidR="005962DF">
        <w:rPr>
          <w:rFonts w:ascii="Calibri" w:eastAsia="Calibri" w:hAnsi="Calibri" w:cs="Calibri"/>
          <w:sz w:val="22"/>
          <w:szCs w:val="22"/>
        </w:rPr>
        <w:t xml:space="preserve">will be posted around the city. </w:t>
      </w:r>
      <w:r>
        <w:rPr>
          <w:rFonts w:ascii="Calibri" w:eastAsia="Calibri" w:hAnsi="Calibri" w:cs="Calibri"/>
          <w:sz w:val="22"/>
          <w:szCs w:val="22"/>
        </w:rPr>
        <w:t xml:space="preserve"> Cork and Adam should be there to register people???? Jo</w:t>
      </w:r>
      <w:r w:rsidR="005962DF">
        <w:rPr>
          <w:rFonts w:ascii="Calibri" w:eastAsia="Calibri" w:hAnsi="Calibri" w:cs="Calibri"/>
          <w:sz w:val="22"/>
          <w:szCs w:val="22"/>
        </w:rPr>
        <w:t xml:space="preserve">sh will head up the </w:t>
      </w:r>
      <w:proofErr w:type="gramStart"/>
      <w:r w:rsidR="005962DF">
        <w:rPr>
          <w:rFonts w:ascii="Calibri" w:eastAsia="Calibri" w:hAnsi="Calibri" w:cs="Calibri"/>
          <w:sz w:val="22"/>
          <w:szCs w:val="22"/>
        </w:rPr>
        <w:t>event,</w:t>
      </w:r>
      <w:proofErr w:type="gramEnd"/>
      <w:r w:rsidR="005962D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he just can’t be there that night.</w:t>
      </w:r>
      <w:r w:rsidR="005962DF">
        <w:rPr>
          <w:rFonts w:ascii="Calibri" w:eastAsia="Calibri" w:hAnsi="Calibri" w:cs="Calibri"/>
          <w:sz w:val="22"/>
          <w:szCs w:val="22"/>
        </w:rPr>
        <w:t xml:space="preserve"> Brooks, Benny and Jones will be the on site manager.  Possibly Jeff can open the concession stands??</w:t>
      </w:r>
    </w:p>
    <w:p w14:paraId="2A6871E9" w14:textId="77777777" w:rsidR="00C773A6" w:rsidRDefault="00C773A6" w:rsidP="00C773A6">
      <w:pPr>
        <w:pStyle w:val="ListParagraph"/>
        <w:numPr>
          <w:ilvl w:val="0"/>
          <w:numId w:val="20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10,000 puck challenge wrapping up on the 15</w:t>
      </w:r>
      <w:r w:rsidRPr="00C773A6">
        <w:rPr>
          <w:rFonts w:ascii="Calibri" w:eastAsia="Calibri" w:hAnsi="Calibri" w:cs="Calibri"/>
          <w:sz w:val="22"/>
          <w:szCs w:val="22"/>
          <w:vertAlign w:val="superscript"/>
        </w:rPr>
        <w:t>th</w:t>
      </w:r>
    </w:p>
    <w:p w14:paraId="03E6C007" w14:textId="77777777" w:rsidR="00C773A6" w:rsidRPr="00C773A6" w:rsidRDefault="00C773A6" w:rsidP="00C773A6">
      <w:pPr>
        <w:pStyle w:val="ListParagraph"/>
        <w:numPr>
          <w:ilvl w:val="0"/>
          <w:numId w:val="20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Strauss came down on Wednesday, came down to fit for custom gear. This closes tonight</w:t>
      </w:r>
    </w:p>
    <w:p w14:paraId="466191DA" w14:textId="77777777" w:rsidR="008B20C7" w:rsidRDefault="007E65F6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oo</w:t>
      </w:r>
      <w:r>
        <w:rPr>
          <w:rFonts w:ascii="Calibri" w:eastAsia="Calibri" w:hAnsi="Calibri" w:cs="Calibri"/>
          <w:b/>
          <w:sz w:val="22"/>
          <w:szCs w:val="22"/>
        </w:rPr>
        <w:t>ks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e</w:t>
      </w:r>
    </w:p>
    <w:p w14:paraId="282532B6" w14:textId="77777777" w:rsidR="005962DF" w:rsidRDefault="005962DF" w:rsidP="005962DF">
      <w:pPr>
        <w:pStyle w:val="ListParagraph"/>
        <w:numPr>
          <w:ilvl w:val="0"/>
          <w:numId w:val="2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Scheduling is done, working with coaches.  Still looking for a few away tournaments.  </w:t>
      </w:r>
    </w:p>
    <w:p w14:paraId="361733C7" w14:textId="77777777" w:rsidR="005962DF" w:rsidRDefault="005962DF" w:rsidP="005962DF">
      <w:pPr>
        <w:pStyle w:val="ListParagraph"/>
        <w:numPr>
          <w:ilvl w:val="0"/>
          <w:numId w:val="2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Hope to provide coaches the hours for the first month of travel within the next week.</w:t>
      </w:r>
    </w:p>
    <w:p w14:paraId="332A33F5" w14:textId="77777777" w:rsidR="005962DF" w:rsidRDefault="005962DF" w:rsidP="005962DF">
      <w:pPr>
        <w:pStyle w:val="ListParagraph"/>
        <w:numPr>
          <w:ilvl w:val="0"/>
          <w:numId w:val="2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Any dates or anything that need to be blocked out or </w:t>
      </w:r>
      <w:proofErr w:type="gramStart"/>
      <w:r>
        <w:rPr>
          <w:rFonts w:ascii="Calibri" w:eastAsia="Calibri" w:hAnsi="Calibri" w:cs="Calibri"/>
          <w:sz w:val="22"/>
          <w:szCs w:val="22"/>
        </w:rPr>
        <w:t>scheduled,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let Brooks know ASAP to make things easier.</w:t>
      </w:r>
    </w:p>
    <w:p w14:paraId="75180F99" w14:textId="77777777" w:rsidR="005962DF" w:rsidRPr="005962DF" w:rsidRDefault="005962DF" w:rsidP="005962DF">
      <w:pPr>
        <w:pStyle w:val="ListParagraph"/>
        <w:ind w:left="1440"/>
        <w:rPr>
          <w:rFonts w:ascii="Calibri" w:eastAsia="Calibri" w:hAnsi="Calibri" w:cs="Calibri"/>
          <w:sz w:val="22"/>
          <w:szCs w:val="22"/>
        </w:rPr>
      </w:pPr>
    </w:p>
    <w:p w14:paraId="371B595E" w14:textId="77777777" w:rsidR="008B20C7" w:rsidRDefault="007E65F6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 the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nanc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teme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)</w:t>
      </w:r>
    </w:p>
    <w:p w14:paraId="2F403D7F" w14:textId="77777777" w:rsidR="008B20C7" w:rsidRPr="005962DF" w:rsidRDefault="005962DF" w:rsidP="005962DF">
      <w:pPr>
        <w:pStyle w:val="ListParagraph"/>
        <w:numPr>
          <w:ilvl w:val="0"/>
          <w:numId w:val="29"/>
        </w:numPr>
        <w:spacing w:before="9" w:line="260" w:lineRule="exact"/>
        <w:rPr>
          <w:rFonts w:asciiTheme="minorHAnsi" w:hAnsiTheme="minorHAnsi"/>
          <w:sz w:val="26"/>
          <w:szCs w:val="26"/>
        </w:rPr>
      </w:pPr>
      <w:r w:rsidRPr="005962DF">
        <w:rPr>
          <w:rFonts w:asciiTheme="minorHAnsi" w:hAnsiTheme="minorHAnsi"/>
          <w:sz w:val="22"/>
          <w:szCs w:val="22"/>
        </w:rPr>
        <w:t>Deposited around $14,000 for last night and 3,300 and hole sponsors so around $20,000 was made before we pay back receipts</w:t>
      </w:r>
    </w:p>
    <w:p w14:paraId="4E83FC84" w14:textId="77777777" w:rsidR="005962DF" w:rsidRPr="005962DF" w:rsidRDefault="005962DF" w:rsidP="005962DF">
      <w:pPr>
        <w:pStyle w:val="ListParagraph"/>
        <w:numPr>
          <w:ilvl w:val="0"/>
          <w:numId w:val="29"/>
        </w:numPr>
        <w:spacing w:before="9" w:line="260" w:lineRule="exact"/>
        <w:rPr>
          <w:rFonts w:asciiTheme="minorHAnsi" w:hAnsiTheme="minorHAnsi"/>
          <w:sz w:val="26"/>
          <w:szCs w:val="26"/>
        </w:rPr>
      </w:pPr>
      <w:r w:rsidRPr="005962DF">
        <w:rPr>
          <w:rFonts w:asciiTheme="minorHAnsi" w:hAnsiTheme="minorHAnsi"/>
          <w:sz w:val="22"/>
          <w:szCs w:val="22"/>
        </w:rPr>
        <w:t>$28,000 paid out for tournaments so far</w:t>
      </w:r>
    </w:p>
    <w:p w14:paraId="387B2374" w14:textId="77777777" w:rsidR="008B20C7" w:rsidRDefault="007E65F6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Re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670BE843" w14:textId="77777777" w:rsidR="008B20C7" w:rsidRDefault="007E65F6">
      <w:pPr>
        <w:spacing w:line="260" w:lineRule="exact"/>
        <w:ind w:left="460"/>
        <w:rPr>
          <w:rFonts w:ascii="Calibri" w:eastAsia="Calibri" w:hAnsi="Calibri" w:cs="Calibri"/>
          <w:b/>
          <w:position w:val="1"/>
          <w:sz w:val="22"/>
          <w:szCs w:val="22"/>
        </w:rPr>
      </w:pPr>
      <w:r>
        <w:rPr>
          <w:rFonts w:ascii="Wingdings" w:eastAsia="Wingdings" w:hAnsi="Wingdings" w:cs="Wingdings"/>
          <w:position w:val="1"/>
          <w:sz w:val="22"/>
          <w:szCs w:val="22"/>
        </w:rPr>
        <w:t></w:t>
      </w:r>
      <w:r>
        <w:rPr>
          <w:position w:val="1"/>
          <w:sz w:val="22"/>
          <w:szCs w:val="22"/>
        </w:rPr>
        <w:t xml:space="preserve">   </w:t>
      </w:r>
      <w:r>
        <w:rPr>
          <w:spacing w:val="39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Vo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un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hn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3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n</w:t>
      </w:r>
    </w:p>
    <w:p w14:paraId="4EDA4B59" w14:textId="77777777" w:rsidR="005962DF" w:rsidRDefault="005962DF" w:rsidP="005962DF">
      <w:pPr>
        <w:pStyle w:val="ListParagraph"/>
        <w:numPr>
          <w:ilvl w:val="0"/>
          <w:numId w:val="33"/>
        </w:numPr>
        <w:spacing w:line="260" w:lineRule="exac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Issues with parents not seeing DIBS come </w:t>
      </w:r>
      <w:proofErr w:type="gramStart"/>
      <w:r>
        <w:rPr>
          <w:rFonts w:ascii="Calibri" w:eastAsia="Calibri" w:hAnsi="Calibri" w:cs="Calibri"/>
          <w:sz w:val="22"/>
          <w:szCs w:val="22"/>
        </w:rPr>
        <w:t>out,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KC will look into emails not being valid.  If registration is not claimed, then they will not se</w:t>
      </w:r>
      <w:r w:rsidR="00C7140C">
        <w:rPr>
          <w:rFonts w:ascii="Calibri" w:eastAsia="Calibri" w:hAnsi="Calibri" w:cs="Calibri"/>
          <w:sz w:val="22"/>
          <w:szCs w:val="22"/>
        </w:rPr>
        <w:t xml:space="preserve">e the claims.  </w:t>
      </w:r>
    </w:p>
    <w:p w14:paraId="27897C96" w14:textId="77777777" w:rsidR="00C7140C" w:rsidRPr="005962DF" w:rsidRDefault="00C7140C" w:rsidP="005962DF">
      <w:pPr>
        <w:pStyle w:val="ListParagraph"/>
        <w:numPr>
          <w:ilvl w:val="0"/>
          <w:numId w:val="33"/>
        </w:numPr>
        <w:spacing w:line="260" w:lineRule="exac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Manager meetings are set for the 3</w:t>
      </w:r>
      <w:r w:rsidRPr="00C7140C">
        <w:rPr>
          <w:rFonts w:ascii="Calibri" w:eastAsia="Calibri" w:hAnsi="Calibri" w:cs="Calibri"/>
          <w:sz w:val="22"/>
          <w:szCs w:val="22"/>
          <w:vertAlign w:val="superscript"/>
        </w:rPr>
        <w:t>rd</w:t>
      </w:r>
      <w:r>
        <w:rPr>
          <w:rFonts w:ascii="Calibri" w:eastAsia="Calibri" w:hAnsi="Calibri" w:cs="Calibri"/>
          <w:sz w:val="22"/>
          <w:szCs w:val="22"/>
        </w:rPr>
        <w:t xml:space="preserve"> or 4</w:t>
      </w:r>
      <w:r w:rsidRPr="00C7140C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>
        <w:rPr>
          <w:rFonts w:ascii="Calibri" w:eastAsia="Calibri" w:hAnsi="Calibri" w:cs="Calibri"/>
          <w:sz w:val="22"/>
          <w:szCs w:val="22"/>
        </w:rPr>
        <w:t xml:space="preserve"> weekend of October.</w:t>
      </w:r>
    </w:p>
    <w:p w14:paraId="607D4581" w14:textId="77777777" w:rsidR="008B20C7" w:rsidRDefault="007E65F6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 H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y –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lc</w:t>
      </w:r>
      <w:r>
        <w:rPr>
          <w:rFonts w:ascii="Calibri" w:eastAsia="Calibri" w:hAnsi="Calibri" w:cs="Calibri"/>
          <w:b/>
          <w:sz w:val="22"/>
          <w:szCs w:val="22"/>
        </w:rPr>
        <w:t>h</w:t>
      </w:r>
    </w:p>
    <w:p w14:paraId="40E05CDA" w14:textId="77777777" w:rsidR="00C7140C" w:rsidRPr="00C7140C" w:rsidRDefault="00C7140C" w:rsidP="00C7140C">
      <w:pPr>
        <w:pStyle w:val="ListParagraph"/>
        <w:numPr>
          <w:ilvl w:val="0"/>
          <w:numId w:val="35"/>
        </w:numPr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not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in attendance</w:t>
      </w:r>
    </w:p>
    <w:p w14:paraId="7A56DBC0" w14:textId="77777777" w:rsidR="008B20C7" w:rsidRDefault="007E65F6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Ma</w:t>
      </w:r>
      <w:r>
        <w:rPr>
          <w:rFonts w:ascii="Calibri" w:eastAsia="Calibri" w:hAnsi="Calibri" w:cs="Calibri"/>
          <w:b/>
          <w:sz w:val="22"/>
          <w:szCs w:val="22"/>
        </w:rPr>
        <w:t>tt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Zar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</w:p>
    <w:p w14:paraId="71395CAB" w14:textId="77777777" w:rsidR="00C7140C" w:rsidRDefault="00C7140C" w:rsidP="00C7140C">
      <w:pPr>
        <w:pStyle w:val="ListParagraph"/>
        <w:numPr>
          <w:ilvl w:val="0"/>
          <w:numId w:val="3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First equipment handout, 40 people got equipment.  </w:t>
      </w:r>
    </w:p>
    <w:p w14:paraId="40A4F924" w14:textId="77777777" w:rsidR="00C7140C" w:rsidRPr="00C7140C" w:rsidRDefault="00C7140C" w:rsidP="00C7140C">
      <w:pPr>
        <w:pStyle w:val="ListParagraph"/>
        <w:ind w:left="1180"/>
        <w:rPr>
          <w:rFonts w:ascii="Calibri" w:eastAsia="Calibri" w:hAnsi="Calibri" w:cs="Calibri"/>
          <w:sz w:val="22"/>
          <w:szCs w:val="22"/>
        </w:rPr>
      </w:pPr>
    </w:p>
    <w:p w14:paraId="13F6BF02" w14:textId="77777777" w:rsidR="008B20C7" w:rsidRDefault="007E65F6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-H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b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s –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ffm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14:paraId="7C0A7CE6" w14:textId="77777777" w:rsidR="00C7140C" w:rsidRDefault="00C7140C" w:rsidP="00C7140C">
      <w:pPr>
        <w:pStyle w:val="ListParagraph"/>
        <w:numPr>
          <w:ilvl w:val="0"/>
          <w:numId w:val="3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Working with bring a friend, need to recruit some 2</w:t>
      </w:r>
      <w:r w:rsidRPr="00C7140C">
        <w:rPr>
          <w:rFonts w:ascii="Calibri" w:eastAsia="Calibri" w:hAnsi="Calibri" w:cs="Calibri"/>
          <w:sz w:val="22"/>
          <w:szCs w:val="22"/>
          <w:vertAlign w:val="superscript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 and 3</w:t>
      </w:r>
      <w:r w:rsidRPr="00C7140C">
        <w:rPr>
          <w:rFonts w:ascii="Calibri" w:eastAsia="Calibri" w:hAnsi="Calibri" w:cs="Calibri"/>
          <w:sz w:val="22"/>
          <w:szCs w:val="22"/>
          <w:vertAlign w:val="superscript"/>
        </w:rPr>
        <w:t>rd</w:t>
      </w:r>
      <w:r>
        <w:rPr>
          <w:rFonts w:ascii="Calibri" w:eastAsia="Calibri" w:hAnsi="Calibri" w:cs="Calibri"/>
          <w:sz w:val="22"/>
          <w:szCs w:val="22"/>
        </w:rPr>
        <w:t xml:space="preserve"> graders</w:t>
      </w:r>
    </w:p>
    <w:p w14:paraId="39668734" w14:textId="77777777" w:rsidR="00C7140C" w:rsidRDefault="00C7140C" w:rsidP="00C7140C">
      <w:pPr>
        <w:pStyle w:val="ListParagraph"/>
        <w:numPr>
          <w:ilvl w:val="0"/>
          <w:numId w:val="3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Half boards came in</w:t>
      </w:r>
    </w:p>
    <w:p w14:paraId="2D5DB547" w14:textId="77777777" w:rsidR="00C7140C" w:rsidRPr="00C7140C" w:rsidRDefault="00C7140C" w:rsidP="00C7140C">
      <w:pPr>
        <w:pStyle w:val="ListParagraph"/>
        <w:ind w:left="1180"/>
        <w:rPr>
          <w:rFonts w:ascii="Calibri" w:eastAsia="Calibri" w:hAnsi="Calibri" w:cs="Calibri"/>
          <w:sz w:val="22"/>
          <w:szCs w:val="22"/>
        </w:rPr>
      </w:pPr>
    </w:p>
    <w:p w14:paraId="7F002108" w14:textId="77777777" w:rsidR="008B20C7" w:rsidRDefault="007E65F6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</w:t>
      </w:r>
    </w:p>
    <w:p w14:paraId="4300319B" w14:textId="77777777" w:rsidR="00C7140C" w:rsidRDefault="00C7140C" w:rsidP="00C7140C">
      <w:pPr>
        <w:pStyle w:val="ListParagraph"/>
        <w:numPr>
          <w:ilvl w:val="0"/>
          <w:numId w:val="36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Might have a few more players registering</w:t>
      </w:r>
    </w:p>
    <w:p w14:paraId="797BF154" w14:textId="77777777" w:rsidR="00C7140C" w:rsidRPr="00C7140C" w:rsidRDefault="00C7140C" w:rsidP="00C7140C">
      <w:pPr>
        <w:pStyle w:val="ListParagraph"/>
        <w:numPr>
          <w:ilvl w:val="0"/>
          <w:numId w:val="36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Outing for a Wild game </w:t>
      </w:r>
    </w:p>
    <w:p w14:paraId="22E6248B" w14:textId="77777777" w:rsidR="008B20C7" w:rsidRDefault="007E65F6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Va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14:paraId="7214BA3D" w14:textId="77777777" w:rsidR="008B20C7" w:rsidRDefault="007E65F6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Supe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tes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Jo</w:t>
      </w:r>
      <w:r>
        <w:rPr>
          <w:rFonts w:ascii="Calibri" w:eastAsia="Calibri" w:hAnsi="Calibri" w:cs="Calibri"/>
          <w:b/>
          <w:sz w:val="22"/>
          <w:szCs w:val="22"/>
        </w:rPr>
        <w:t>sh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vi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14:paraId="2039BCE2" w14:textId="77777777" w:rsidR="00C7140C" w:rsidRDefault="00C7140C" w:rsidP="00C7140C">
      <w:pPr>
        <w:pStyle w:val="ListParagraph"/>
        <w:numPr>
          <w:ilvl w:val="0"/>
          <w:numId w:val="3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Mite numbers are still down, fall clinic numbers higher than registered skaters</w:t>
      </w:r>
    </w:p>
    <w:p w14:paraId="620FF45B" w14:textId="77777777" w:rsidR="00C7140C" w:rsidRDefault="00323860" w:rsidP="00C7140C">
      <w:pPr>
        <w:pStyle w:val="ListParagraph"/>
        <w:numPr>
          <w:ilvl w:val="0"/>
          <w:numId w:val="3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Need to look at ice hours – do they share ice team with girls/supers/mighty </w:t>
      </w:r>
      <w:proofErr w:type="spellStart"/>
      <w:r>
        <w:rPr>
          <w:rFonts w:ascii="Calibri" w:eastAsia="Calibri" w:hAnsi="Calibri" w:cs="Calibri"/>
          <w:sz w:val="22"/>
          <w:szCs w:val="22"/>
        </w:rPr>
        <w:t>etc</w:t>
      </w:r>
      <w:proofErr w:type="spellEnd"/>
    </w:p>
    <w:p w14:paraId="191E2120" w14:textId="77777777" w:rsidR="00323860" w:rsidRPr="00C7140C" w:rsidRDefault="00323860" w:rsidP="00C7140C">
      <w:pPr>
        <w:pStyle w:val="ListParagraph"/>
        <w:numPr>
          <w:ilvl w:val="0"/>
          <w:numId w:val="37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Still trying to get a director </w:t>
      </w:r>
    </w:p>
    <w:p w14:paraId="33E988D7" w14:textId="77777777" w:rsidR="008B20C7" w:rsidRDefault="007E65F6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Squ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ir</w:t>
      </w:r>
      <w:r>
        <w:rPr>
          <w:rFonts w:ascii="Calibri" w:eastAsia="Calibri" w:hAnsi="Calibri" w:cs="Calibri"/>
          <w:b/>
          <w:sz w:val="22"/>
          <w:szCs w:val="22"/>
        </w:rPr>
        <w:t>ts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proofErr w:type="spellEnd"/>
    </w:p>
    <w:p w14:paraId="21336D22" w14:textId="77777777" w:rsidR="00323860" w:rsidRPr="00323860" w:rsidRDefault="00323860" w:rsidP="00323860">
      <w:pPr>
        <w:pStyle w:val="ListParagraph"/>
        <w:numPr>
          <w:ilvl w:val="0"/>
          <w:numId w:val="38"/>
        </w:numPr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not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in attendance</w:t>
      </w:r>
    </w:p>
    <w:p w14:paraId="4CEE80B3" w14:textId="77777777" w:rsidR="008B20C7" w:rsidRDefault="007E65F6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Jo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uh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14:paraId="74CC3A93" w14:textId="77777777" w:rsidR="00323860" w:rsidRPr="00323860" w:rsidRDefault="00323860" w:rsidP="00323860">
      <w:pPr>
        <w:pStyle w:val="ListParagraph"/>
        <w:numPr>
          <w:ilvl w:val="0"/>
          <w:numId w:val="38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59 players and 6 goalies brings to 4 teams</w:t>
      </w:r>
    </w:p>
    <w:p w14:paraId="59F01AA7" w14:textId="77777777" w:rsidR="008B20C7" w:rsidRDefault="007E65F6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ms –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Hu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oel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proofErr w:type="spellEnd"/>
    </w:p>
    <w:p w14:paraId="6B3B5F3E" w14:textId="77777777" w:rsidR="00323860" w:rsidRDefault="00323860" w:rsidP="00323860">
      <w:pPr>
        <w:pStyle w:val="ListParagraph"/>
        <w:numPr>
          <w:ilvl w:val="0"/>
          <w:numId w:val="38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53 skaters and 1 goalie – trying to get 2 more skaters registered</w:t>
      </w:r>
    </w:p>
    <w:p w14:paraId="5FC1C0E9" w14:textId="7B57B0B1" w:rsidR="00323860" w:rsidRDefault="00323860" w:rsidP="00323860">
      <w:pPr>
        <w:pStyle w:val="ListParagraph"/>
        <w:numPr>
          <w:ilvl w:val="0"/>
          <w:numId w:val="38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Goalie situations – he has reached out to 7 or 8 </w:t>
      </w:r>
      <w:r w:rsidR="00897E46">
        <w:rPr>
          <w:rFonts w:ascii="Calibri" w:eastAsia="Calibri" w:hAnsi="Calibri" w:cs="Calibri"/>
          <w:sz w:val="22"/>
          <w:szCs w:val="22"/>
        </w:rPr>
        <w:t xml:space="preserve">Can we ask bantams to step up and play goalie???  </w:t>
      </w:r>
    </w:p>
    <w:p w14:paraId="2712A05C" w14:textId="77777777" w:rsidR="00750F9F" w:rsidRDefault="00750F9F" w:rsidP="00323860">
      <w:pPr>
        <w:pStyle w:val="ListParagraph"/>
        <w:numPr>
          <w:ilvl w:val="0"/>
          <w:numId w:val="38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Tournaments set for all 4 teams</w:t>
      </w:r>
    </w:p>
    <w:p w14:paraId="109EAA9D" w14:textId="77777777" w:rsidR="00750F9F" w:rsidRDefault="00750F9F" w:rsidP="00323860">
      <w:pPr>
        <w:pStyle w:val="ListParagraph"/>
        <w:numPr>
          <w:ilvl w:val="0"/>
          <w:numId w:val="38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Volunteers for tryouts</w:t>
      </w:r>
    </w:p>
    <w:p w14:paraId="3387A6B6" w14:textId="11CB93E5" w:rsidR="00791400" w:rsidRPr="00791400" w:rsidRDefault="00791400" w:rsidP="00791400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Theme="minorHAnsi" w:hAnsiTheme="minorHAnsi" w:cs="Consolas"/>
          <w:sz w:val="22"/>
          <w:szCs w:val="22"/>
        </w:rPr>
      </w:pPr>
      <w:r w:rsidRPr="00791400">
        <w:rPr>
          <w:rFonts w:asciiTheme="minorHAnsi" w:hAnsiTheme="minorHAnsi" w:cs="Consolas"/>
          <w:sz w:val="22"/>
          <w:szCs w:val="22"/>
        </w:rPr>
        <w:t>Bantam AA Assistant Coach- Blake Johnson &amp; Greg Jacobson</w:t>
      </w:r>
    </w:p>
    <w:p w14:paraId="76136603" w14:textId="77777777" w:rsidR="00791400" w:rsidRPr="00791400" w:rsidRDefault="00791400" w:rsidP="00791400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Theme="minorHAnsi" w:hAnsiTheme="minorHAnsi" w:cs="Consolas"/>
          <w:sz w:val="22"/>
          <w:szCs w:val="22"/>
        </w:rPr>
      </w:pPr>
      <w:r w:rsidRPr="00791400">
        <w:rPr>
          <w:rFonts w:asciiTheme="minorHAnsi" w:hAnsiTheme="minorHAnsi" w:cs="Consolas"/>
          <w:sz w:val="22"/>
          <w:szCs w:val="22"/>
        </w:rPr>
        <w:t xml:space="preserve">Bantam B Assistant Coach- Nick </w:t>
      </w:r>
      <w:proofErr w:type="spellStart"/>
      <w:r w:rsidRPr="00791400">
        <w:rPr>
          <w:rFonts w:asciiTheme="minorHAnsi" w:hAnsiTheme="minorHAnsi" w:cs="Consolas"/>
          <w:sz w:val="22"/>
          <w:szCs w:val="22"/>
        </w:rPr>
        <w:t>Schweich</w:t>
      </w:r>
      <w:proofErr w:type="spellEnd"/>
    </w:p>
    <w:p w14:paraId="613D6F62" w14:textId="77777777" w:rsidR="00791400" w:rsidRPr="00791400" w:rsidRDefault="00791400" w:rsidP="00791400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Theme="minorHAnsi" w:hAnsiTheme="minorHAnsi" w:cs="Consolas"/>
          <w:sz w:val="22"/>
          <w:szCs w:val="22"/>
        </w:rPr>
      </w:pPr>
      <w:r w:rsidRPr="00791400">
        <w:rPr>
          <w:rFonts w:asciiTheme="minorHAnsi" w:hAnsiTheme="minorHAnsi" w:cs="Consolas"/>
          <w:sz w:val="22"/>
          <w:szCs w:val="22"/>
        </w:rPr>
        <w:t xml:space="preserve">Bantam C Gold Head Coach- Brady </w:t>
      </w:r>
      <w:proofErr w:type="spellStart"/>
      <w:r w:rsidRPr="00791400">
        <w:rPr>
          <w:rFonts w:asciiTheme="minorHAnsi" w:hAnsiTheme="minorHAnsi" w:cs="Consolas"/>
          <w:sz w:val="22"/>
          <w:szCs w:val="22"/>
        </w:rPr>
        <w:t>Loesch</w:t>
      </w:r>
      <w:proofErr w:type="spellEnd"/>
    </w:p>
    <w:p w14:paraId="5846B303" w14:textId="77777777" w:rsidR="00791400" w:rsidRPr="00791400" w:rsidRDefault="00791400" w:rsidP="00791400">
      <w:pPr>
        <w:pStyle w:val="ListParagraph"/>
        <w:numPr>
          <w:ilvl w:val="0"/>
          <w:numId w:val="38"/>
        </w:numPr>
        <w:rPr>
          <w:rFonts w:asciiTheme="minorHAnsi" w:eastAsia="Calibri" w:hAnsiTheme="minorHAnsi" w:cs="Calibri"/>
          <w:sz w:val="22"/>
          <w:szCs w:val="22"/>
        </w:rPr>
      </w:pPr>
      <w:r w:rsidRPr="00791400">
        <w:rPr>
          <w:rFonts w:asciiTheme="minorHAnsi" w:hAnsiTheme="minorHAnsi" w:cs="Consolas"/>
          <w:sz w:val="22"/>
          <w:szCs w:val="22"/>
        </w:rPr>
        <w:t xml:space="preserve">Bantam C Blue Assistant Coach- Josh </w:t>
      </w:r>
      <w:proofErr w:type="spellStart"/>
      <w:r w:rsidRPr="00791400">
        <w:rPr>
          <w:rFonts w:asciiTheme="minorHAnsi" w:hAnsiTheme="minorHAnsi" w:cs="Consolas"/>
          <w:sz w:val="22"/>
          <w:szCs w:val="22"/>
        </w:rPr>
        <w:t>Pauletti</w:t>
      </w:r>
      <w:proofErr w:type="spellEnd"/>
    </w:p>
    <w:p w14:paraId="5FACE4FF" w14:textId="2B4E7127" w:rsidR="00750F9F" w:rsidRDefault="00750F9F" w:rsidP="00791400">
      <w:pPr>
        <w:pStyle w:val="ListParagraph"/>
        <w:numPr>
          <w:ilvl w:val="0"/>
          <w:numId w:val="38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Don made the motion and Josh seconded to hire all of these coaches, motion passed. </w:t>
      </w:r>
    </w:p>
    <w:p w14:paraId="06D9F1D1" w14:textId="77777777" w:rsidR="00750F9F" w:rsidRPr="00323860" w:rsidRDefault="00750F9F" w:rsidP="00750F9F">
      <w:pPr>
        <w:pStyle w:val="ListParagraph"/>
        <w:ind w:left="1180"/>
        <w:rPr>
          <w:rFonts w:ascii="Calibri" w:eastAsia="Calibri" w:hAnsi="Calibri" w:cs="Calibri"/>
          <w:sz w:val="22"/>
          <w:szCs w:val="22"/>
        </w:rPr>
      </w:pPr>
    </w:p>
    <w:p w14:paraId="721E96F8" w14:textId="77777777" w:rsidR="008B20C7" w:rsidRDefault="007E65F6">
      <w:pPr>
        <w:spacing w:line="260" w:lineRule="exact"/>
        <w:ind w:left="460"/>
        <w:rPr>
          <w:rFonts w:ascii="Calibri" w:eastAsia="Calibri" w:hAnsi="Calibri" w:cs="Calibri"/>
          <w:b/>
          <w:position w:val="1"/>
          <w:sz w:val="22"/>
          <w:szCs w:val="22"/>
        </w:rPr>
      </w:pPr>
      <w:r>
        <w:rPr>
          <w:rFonts w:ascii="Wingdings" w:eastAsia="Wingdings" w:hAnsi="Wingdings" w:cs="Wingdings"/>
          <w:position w:val="1"/>
          <w:sz w:val="22"/>
          <w:szCs w:val="22"/>
        </w:rPr>
        <w:t></w:t>
      </w:r>
      <w:r>
        <w:rPr>
          <w:position w:val="1"/>
          <w:sz w:val="22"/>
          <w:szCs w:val="22"/>
        </w:rPr>
        <w:t xml:space="preserve">   </w:t>
      </w:r>
      <w:r>
        <w:rPr>
          <w:spacing w:val="39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 xml:space="preserve"> G</w:t>
      </w:r>
      <w:r>
        <w:rPr>
          <w:rFonts w:ascii="Calibri" w:eastAsia="Calibri" w:hAnsi="Calibri" w:cs="Calibri"/>
          <w:b/>
          <w:spacing w:val="-3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d –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Je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 xml:space="preserve">ff 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an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k</w:t>
      </w:r>
    </w:p>
    <w:p w14:paraId="1A92A334" w14:textId="77777777" w:rsidR="00750F9F" w:rsidRDefault="00750F9F">
      <w:pPr>
        <w:spacing w:line="260" w:lineRule="exact"/>
        <w:ind w:left="460"/>
        <w:rPr>
          <w:rFonts w:ascii="Calibri" w:eastAsia="Calibri" w:hAnsi="Calibri" w:cs="Calibri"/>
          <w:b/>
          <w:position w:val="1"/>
          <w:sz w:val="22"/>
          <w:szCs w:val="22"/>
        </w:rPr>
      </w:pPr>
    </w:p>
    <w:p w14:paraId="068BC627" w14:textId="77777777" w:rsidR="00750F9F" w:rsidRPr="00750F9F" w:rsidRDefault="00750F9F" w:rsidP="00750F9F">
      <w:pPr>
        <w:pStyle w:val="ListParagraph"/>
        <w:numPr>
          <w:ilvl w:val="0"/>
          <w:numId w:val="39"/>
        </w:numPr>
        <w:spacing w:line="260" w:lineRule="exac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Not in attendance</w:t>
      </w:r>
    </w:p>
    <w:p w14:paraId="3B3D8BDA" w14:textId="77777777" w:rsidR="008B20C7" w:rsidRDefault="008B20C7">
      <w:pPr>
        <w:spacing w:before="9" w:line="260" w:lineRule="exact"/>
        <w:rPr>
          <w:sz w:val="26"/>
          <w:szCs w:val="26"/>
        </w:rPr>
      </w:pPr>
    </w:p>
    <w:p w14:paraId="432B0130" w14:textId="77777777" w:rsidR="008B20C7" w:rsidRDefault="007E65F6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Old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</w:t>
      </w:r>
      <w:r>
        <w:rPr>
          <w:rFonts w:ascii="Calibri" w:eastAsia="Calibri" w:hAnsi="Calibri" w:cs="Calibri"/>
          <w:b/>
          <w:sz w:val="22"/>
          <w:szCs w:val="22"/>
        </w:rPr>
        <w:t>ss:</w:t>
      </w:r>
    </w:p>
    <w:p w14:paraId="63D963DB" w14:textId="77777777" w:rsidR="008B20C7" w:rsidRDefault="007E65F6">
      <w:pPr>
        <w:ind w:left="820"/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cG</w:t>
      </w:r>
      <w:r w:rsidR="00897E46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k 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pda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aqu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J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rri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14:paraId="25D8A519" w14:textId="77777777" w:rsidR="00750F9F" w:rsidRPr="00750F9F" w:rsidRDefault="00750F9F" w:rsidP="00750F9F">
      <w:pPr>
        <w:pStyle w:val="ListParagraph"/>
        <w:numPr>
          <w:ilvl w:val="0"/>
          <w:numId w:val="39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City would like a dedication ceremony at a game.  Would like Adam or Cork to head this up</w:t>
      </w:r>
      <w:r w:rsidR="00615152">
        <w:rPr>
          <w:rFonts w:ascii="Calibri" w:eastAsia="Calibri" w:hAnsi="Calibri" w:cs="Calibri"/>
          <w:sz w:val="22"/>
          <w:szCs w:val="22"/>
        </w:rPr>
        <w:t>?</w:t>
      </w:r>
    </w:p>
    <w:p w14:paraId="03427013" w14:textId="77777777" w:rsidR="008B20C7" w:rsidRDefault="008B20C7">
      <w:pPr>
        <w:spacing w:before="9" w:line="260" w:lineRule="exact"/>
        <w:rPr>
          <w:sz w:val="26"/>
          <w:szCs w:val="26"/>
        </w:rPr>
      </w:pPr>
    </w:p>
    <w:p w14:paraId="26D24107" w14:textId="77777777" w:rsidR="008B20C7" w:rsidRDefault="007E65F6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</w:t>
      </w:r>
      <w:r>
        <w:rPr>
          <w:rFonts w:ascii="Calibri" w:eastAsia="Calibri" w:hAnsi="Calibri" w:cs="Calibri"/>
          <w:b/>
          <w:sz w:val="22"/>
          <w:szCs w:val="22"/>
        </w:rPr>
        <w:t>ss:</w:t>
      </w:r>
    </w:p>
    <w:p w14:paraId="6B155EE4" w14:textId="77777777" w:rsidR="008B20C7" w:rsidRDefault="007E65F6">
      <w:pPr>
        <w:ind w:left="784" w:right="6228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vi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14:paraId="2DE64E42" w14:textId="77777777" w:rsidR="00750F9F" w:rsidRDefault="00750F9F" w:rsidP="00750F9F">
      <w:pPr>
        <w:pStyle w:val="ListParagraph"/>
        <w:numPr>
          <w:ilvl w:val="0"/>
          <w:numId w:val="39"/>
        </w:numPr>
        <w:ind w:right="-9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We appear to be a “move in” district.  We get families that move in as older families</w:t>
      </w:r>
      <w:r w:rsidR="00DA0C4A">
        <w:rPr>
          <w:rFonts w:ascii="Calibri" w:eastAsia="Calibri" w:hAnsi="Calibri" w:cs="Calibri"/>
          <w:sz w:val="22"/>
          <w:szCs w:val="22"/>
        </w:rPr>
        <w:t xml:space="preserve">.  So we need to work on recruiting these older kids.  </w:t>
      </w:r>
    </w:p>
    <w:p w14:paraId="77551683" w14:textId="77777777" w:rsidR="00DA0C4A" w:rsidRDefault="00DA0C4A" w:rsidP="00750F9F">
      <w:pPr>
        <w:pStyle w:val="ListParagraph"/>
        <w:numPr>
          <w:ilvl w:val="0"/>
          <w:numId w:val="39"/>
        </w:numPr>
        <w:ind w:right="-9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He would like </w:t>
      </w:r>
      <w:proofErr w:type="gramStart"/>
      <w:r>
        <w:rPr>
          <w:rFonts w:ascii="Calibri" w:eastAsia="Calibri" w:hAnsi="Calibri" w:cs="Calibri"/>
          <w:sz w:val="22"/>
          <w:szCs w:val="22"/>
        </w:rPr>
        <w:t>there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to be a recruiting committee to go around and get kids.  Possibly termites’ parents could be approached to see if they could work on this for DIBS??</w:t>
      </w:r>
    </w:p>
    <w:p w14:paraId="164D85F2" w14:textId="77777777" w:rsidR="00DA0C4A" w:rsidRDefault="00DA0C4A" w:rsidP="00750F9F">
      <w:pPr>
        <w:pStyle w:val="ListParagraph"/>
        <w:numPr>
          <w:ilvl w:val="0"/>
          <w:numId w:val="39"/>
        </w:numPr>
        <w:ind w:right="-9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Board members, please send Josh emails about fall sports, ideas for recruitment, ways to get to kids.</w:t>
      </w:r>
    </w:p>
    <w:p w14:paraId="37184D30" w14:textId="77777777" w:rsidR="00DA0C4A" w:rsidRPr="00750F9F" w:rsidRDefault="00DA0C4A" w:rsidP="00750F9F">
      <w:pPr>
        <w:pStyle w:val="ListParagraph"/>
        <w:numPr>
          <w:ilvl w:val="0"/>
          <w:numId w:val="39"/>
        </w:numPr>
        <w:ind w:right="-9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Adam </w:t>
      </w:r>
      <w:r w:rsidR="00615152">
        <w:rPr>
          <w:rFonts w:ascii="Calibri" w:eastAsia="Calibri" w:hAnsi="Calibri" w:cs="Calibri"/>
          <w:sz w:val="22"/>
          <w:szCs w:val="22"/>
        </w:rPr>
        <w:t xml:space="preserve">H. </w:t>
      </w:r>
      <w:r>
        <w:rPr>
          <w:rFonts w:ascii="Calibri" w:eastAsia="Calibri" w:hAnsi="Calibri" w:cs="Calibri"/>
          <w:sz w:val="22"/>
          <w:szCs w:val="22"/>
        </w:rPr>
        <w:t>discussed his idea about offering DIBS to families that recruit new families.</w:t>
      </w:r>
    </w:p>
    <w:p w14:paraId="3A55EDB9" w14:textId="77777777" w:rsidR="008B20C7" w:rsidRDefault="007E65F6">
      <w:pPr>
        <w:ind w:left="82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8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el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f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 w:rsidR="00AE70B8">
        <w:rPr>
          <w:rFonts w:ascii="Calibri" w:eastAsia="Calibri" w:hAnsi="Calibri" w:cs="Calibri"/>
          <w:b/>
          <w:sz w:val="22"/>
          <w:szCs w:val="22"/>
        </w:rPr>
        <w:t xml:space="preserve">     </w:t>
      </w:r>
    </w:p>
    <w:p w14:paraId="0D8DB065" w14:textId="77777777" w:rsidR="00615152" w:rsidRDefault="00615152" w:rsidP="00615152">
      <w:pPr>
        <w:pStyle w:val="ListParagraph"/>
        <w:numPr>
          <w:ilvl w:val="0"/>
          <w:numId w:val="4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Girls U10 </w:t>
      </w:r>
      <w:r w:rsidR="006550E3">
        <w:rPr>
          <w:rFonts w:ascii="Calibri" w:eastAsia="Calibri" w:hAnsi="Calibri" w:cs="Calibri"/>
          <w:sz w:val="22"/>
          <w:szCs w:val="22"/>
        </w:rPr>
        <w:t>1 A, 1 B team</w:t>
      </w:r>
    </w:p>
    <w:p w14:paraId="0FB4D289" w14:textId="77777777" w:rsidR="006550E3" w:rsidRDefault="006550E3" w:rsidP="00615152">
      <w:pPr>
        <w:pStyle w:val="ListParagraph"/>
        <w:numPr>
          <w:ilvl w:val="0"/>
          <w:numId w:val="4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Girls U12 1 A and 1 B team</w:t>
      </w:r>
    </w:p>
    <w:p w14:paraId="26FD7BF5" w14:textId="77777777" w:rsidR="006550E3" w:rsidRDefault="006550E3" w:rsidP="00615152">
      <w:pPr>
        <w:pStyle w:val="ListParagraph"/>
        <w:numPr>
          <w:ilvl w:val="0"/>
          <w:numId w:val="4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Girls U15 A</w:t>
      </w:r>
    </w:p>
    <w:p w14:paraId="65892398" w14:textId="77777777" w:rsidR="00615152" w:rsidRDefault="00615152" w:rsidP="00615152">
      <w:pPr>
        <w:pStyle w:val="ListParagraph"/>
        <w:numPr>
          <w:ilvl w:val="0"/>
          <w:numId w:val="4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Peewee AA, B,</w:t>
      </w:r>
      <w:r w:rsidR="006550E3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B2,</w:t>
      </w:r>
      <w:r w:rsidR="006550E3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</w:p>
    <w:p w14:paraId="592763E5" w14:textId="77777777" w:rsidR="00615152" w:rsidRDefault="006550E3" w:rsidP="00615152">
      <w:pPr>
        <w:pStyle w:val="ListParagraph"/>
        <w:numPr>
          <w:ilvl w:val="0"/>
          <w:numId w:val="4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Bantams AA, B, 2 </w:t>
      </w:r>
      <w:r w:rsidR="00615152"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 teams</w:t>
      </w:r>
    </w:p>
    <w:p w14:paraId="573034B0" w14:textId="77777777" w:rsidR="006550E3" w:rsidRPr="006550E3" w:rsidRDefault="00615152" w:rsidP="006550E3">
      <w:pPr>
        <w:pStyle w:val="ListParagraph"/>
        <w:numPr>
          <w:ilvl w:val="0"/>
          <w:numId w:val="4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Junior Gold</w:t>
      </w:r>
      <w:r w:rsidR="006550E3">
        <w:rPr>
          <w:rFonts w:ascii="Calibri" w:eastAsia="Calibri" w:hAnsi="Calibri" w:cs="Calibri"/>
          <w:sz w:val="22"/>
          <w:szCs w:val="22"/>
        </w:rPr>
        <w:t xml:space="preserve"> 1 B team</w:t>
      </w:r>
    </w:p>
    <w:p w14:paraId="6F621E60" w14:textId="77777777" w:rsidR="006550E3" w:rsidRDefault="006550E3" w:rsidP="00615152">
      <w:pPr>
        <w:pStyle w:val="ListParagraph"/>
        <w:numPr>
          <w:ilvl w:val="0"/>
          <w:numId w:val="4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Motion made by Brooks and seconded by Travis Steele, motion passed</w:t>
      </w:r>
    </w:p>
    <w:p w14:paraId="22342BEF" w14:textId="77777777" w:rsidR="006550E3" w:rsidRPr="00615152" w:rsidRDefault="006550E3" w:rsidP="00615152">
      <w:pPr>
        <w:pStyle w:val="ListParagraph"/>
        <w:numPr>
          <w:ilvl w:val="0"/>
          <w:numId w:val="4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Parents concerned about AA, too difficult????</w:t>
      </w:r>
    </w:p>
    <w:p w14:paraId="46862865" w14:textId="77777777" w:rsidR="008B20C7" w:rsidRDefault="008B20C7">
      <w:pPr>
        <w:spacing w:before="10" w:line="260" w:lineRule="exact"/>
        <w:rPr>
          <w:sz w:val="26"/>
          <w:szCs w:val="26"/>
        </w:rPr>
      </w:pPr>
    </w:p>
    <w:p w14:paraId="23C889DA" w14:textId="77777777" w:rsidR="006550E3" w:rsidRDefault="007E65F6">
      <w:pPr>
        <w:ind w:left="100" w:right="6923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 xml:space="preserve">t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Me</w:t>
      </w:r>
      <w:r>
        <w:rPr>
          <w:rFonts w:ascii="Calibri" w:eastAsia="Calibri" w:hAnsi="Calibri" w:cs="Calibri"/>
          <w:b/>
          <w:sz w:val="22"/>
          <w:szCs w:val="22"/>
        </w:rPr>
        <w:t>mb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 xml:space="preserve">t </w:t>
      </w:r>
    </w:p>
    <w:p w14:paraId="5F5D3DE5" w14:textId="77777777" w:rsidR="006550E3" w:rsidRPr="006550E3" w:rsidRDefault="006550E3" w:rsidP="006550E3">
      <w:pPr>
        <w:pStyle w:val="ListParagraph"/>
        <w:numPr>
          <w:ilvl w:val="0"/>
          <w:numId w:val="43"/>
        </w:numPr>
        <w:ind w:right="-90"/>
        <w:rPr>
          <w:rFonts w:ascii="Calibri" w:eastAsia="Calibri" w:hAnsi="Calibri" w:cs="Calibri"/>
          <w:sz w:val="22"/>
          <w:szCs w:val="22"/>
        </w:rPr>
      </w:pPr>
      <w:r w:rsidRPr="006550E3">
        <w:rPr>
          <w:rFonts w:ascii="Calibri" w:eastAsia="Calibri" w:hAnsi="Calibri" w:cs="Calibri"/>
          <w:sz w:val="22"/>
          <w:szCs w:val="22"/>
        </w:rPr>
        <w:t>How will B2 coach be decided?</w:t>
      </w:r>
      <w:r>
        <w:rPr>
          <w:rFonts w:ascii="Calibri" w:eastAsia="Calibri" w:hAnsi="Calibri" w:cs="Calibri"/>
          <w:sz w:val="22"/>
          <w:szCs w:val="22"/>
        </w:rPr>
        <w:t xml:space="preserve">  </w:t>
      </w:r>
    </w:p>
    <w:p w14:paraId="171C61E5" w14:textId="77777777" w:rsidR="006550E3" w:rsidRDefault="006550E3">
      <w:pPr>
        <w:ind w:left="100" w:right="6923"/>
        <w:rPr>
          <w:rFonts w:ascii="Calibri" w:eastAsia="Calibri" w:hAnsi="Calibri" w:cs="Calibri"/>
          <w:b/>
          <w:sz w:val="22"/>
          <w:szCs w:val="22"/>
        </w:rPr>
      </w:pPr>
    </w:p>
    <w:p w14:paraId="36E450A7" w14:textId="77777777" w:rsidR="008B20C7" w:rsidRPr="00AE70B8" w:rsidRDefault="007E65F6" w:rsidP="006550E3">
      <w:pPr>
        <w:ind w:left="100" w:right="-63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 w:rsidR="00AE70B8">
        <w:rPr>
          <w:rFonts w:ascii="Calibri" w:eastAsia="Calibri" w:hAnsi="Calibri" w:cs="Calibri"/>
          <w:b/>
          <w:sz w:val="22"/>
          <w:szCs w:val="22"/>
        </w:rPr>
        <w:t xml:space="preserve">   </w:t>
      </w:r>
      <w:r w:rsidR="006550E3">
        <w:rPr>
          <w:rFonts w:ascii="Calibri" w:eastAsia="Calibri" w:hAnsi="Calibri" w:cs="Calibri"/>
          <w:b/>
          <w:sz w:val="22"/>
          <w:szCs w:val="22"/>
        </w:rPr>
        <w:t>9:51 Motion made by KC, seconded by Travis – motion passed</w:t>
      </w:r>
    </w:p>
    <w:p w14:paraId="6FF6F4ED" w14:textId="77777777" w:rsidR="008B20C7" w:rsidRDefault="008B20C7">
      <w:pPr>
        <w:spacing w:before="9" w:line="260" w:lineRule="exact"/>
        <w:rPr>
          <w:sz w:val="26"/>
          <w:szCs w:val="26"/>
        </w:rPr>
      </w:pPr>
    </w:p>
    <w:p w14:paraId="701F1544" w14:textId="77777777" w:rsidR="008B20C7" w:rsidRDefault="007E65F6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xt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Mee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b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obe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4</w:t>
      </w:r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5</w:t>
      </w:r>
      <w:r w:rsidR="006550E3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sectPr w:rsidR="008B20C7">
      <w:type w:val="continuous"/>
      <w:pgSz w:w="12240" w:h="15840"/>
      <w:pgMar w:top="6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AAE5D3A"/>
    <w:multiLevelType w:val="hybridMultilevel"/>
    <w:tmpl w:val="80222C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CD61565"/>
    <w:multiLevelType w:val="hybridMultilevel"/>
    <w:tmpl w:val="D82250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E74C2D"/>
    <w:multiLevelType w:val="hybridMultilevel"/>
    <w:tmpl w:val="63EA7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4A7FD6"/>
    <w:multiLevelType w:val="hybridMultilevel"/>
    <w:tmpl w:val="EDDE266C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>
    <w:nsid w:val="17CF0A09"/>
    <w:multiLevelType w:val="hybridMultilevel"/>
    <w:tmpl w:val="52CCC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52D8A"/>
    <w:multiLevelType w:val="hybridMultilevel"/>
    <w:tmpl w:val="8020E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D59ED"/>
    <w:multiLevelType w:val="hybridMultilevel"/>
    <w:tmpl w:val="6000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62AE4"/>
    <w:multiLevelType w:val="hybridMultilevel"/>
    <w:tmpl w:val="6544746E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8">
    <w:nsid w:val="280A47AF"/>
    <w:multiLevelType w:val="hybridMultilevel"/>
    <w:tmpl w:val="A162B18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>
    <w:nsid w:val="28521539"/>
    <w:multiLevelType w:val="hybridMultilevel"/>
    <w:tmpl w:val="A140B9EA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0">
    <w:nsid w:val="28656FC9"/>
    <w:multiLevelType w:val="hybridMultilevel"/>
    <w:tmpl w:val="8E0E57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D490DD5"/>
    <w:multiLevelType w:val="hybridMultilevel"/>
    <w:tmpl w:val="AE0A2DF0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2">
    <w:nsid w:val="2D4A1A2E"/>
    <w:multiLevelType w:val="hybridMultilevel"/>
    <w:tmpl w:val="C9A42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F27FB1"/>
    <w:multiLevelType w:val="hybridMultilevel"/>
    <w:tmpl w:val="0B10AD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21D4089"/>
    <w:multiLevelType w:val="hybridMultilevel"/>
    <w:tmpl w:val="27A07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BD0D36"/>
    <w:multiLevelType w:val="hybridMultilevel"/>
    <w:tmpl w:val="0532A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4DA4A8C"/>
    <w:multiLevelType w:val="hybridMultilevel"/>
    <w:tmpl w:val="F8C43D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562024"/>
    <w:multiLevelType w:val="hybridMultilevel"/>
    <w:tmpl w:val="9A14659A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8">
    <w:nsid w:val="3BDC2EFC"/>
    <w:multiLevelType w:val="hybridMultilevel"/>
    <w:tmpl w:val="8C541AD4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9">
    <w:nsid w:val="426A1B44"/>
    <w:multiLevelType w:val="hybridMultilevel"/>
    <w:tmpl w:val="7DB2A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D6FAF"/>
    <w:multiLevelType w:val="hybridMultilevel"/>
    <w:tmpl w:val="3BCEDA04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1">
    <w:nsid w:val="45620386"/>
    <w:multiLevelType w:val="hybridMultilevel"/>
    <w:tmpl w:val="D458DFC0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2">
    <w:nsid w:val="45C13D09"/>
    <w:multiLevelType w:val="hybridMultilevel"/>
    <w:tmpl w:val="A7EEE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D253FA"/>
    <w:multiLevelType w:val="hybridMultilevel"/>
    <w:tmpl w:val="C462827C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24">
    <w:nsid w:val="462C4733"/>
    <w:multiLevelType w:val="hybridMultilevel"/>
    <w:tmpl w:val="8AA0B1D0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5">
    <w:nsid w:val="475425C7"/>
    <w:multiLevelType w:val="hybridMultilevel"/>
    <w:tmpl w:val="D5CEECA0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6">
    <w:nsid w:val="4B956700"/>
    <w:multiLevelType w:val="multilevel"/>
    <w:tmpl w:val="6D28F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C98375A"/>
    <w:multiLevelType w:val="hybridMultilevel"/>
    <w:tmpl w:val="84CC0972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8">
    <w:nsid w:val="4DAC7BFD"/>
    <w:multiLevelType w:val="hybridMultilevel"/>
    <w:tmpl w:val="D2C45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5903E2F"/>
    <w:multiLevelType w:val="hybridMultilevel"/>
    <w:tmpl w:val="A1F6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7B126D"/>
    <w:multiLevelType w:val="hybridMultilevel"/>
    <w:tmpl w:val="741006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AEB34E9"/>
    <w:multiLevelType w:val="hybridMultilevel"/>
    <w:tmpl w:val="F43AD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532E3F"/>
    <w:multiLevelType w:val="hybridMultilevel"/>
    <w:tmpl w:val="4120F2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8514A5E"/>
    <w:multiLevelType w:val="hybridMultilevel"/>
    <w:tmpl w:val="844603C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4">
    <w:nsid w:val="6D9653B4"/>
    <w:multiLevelType w:val="hybridMultilevel"/>
    <w:tmpl w:val="C1906BE6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35">
    <w:nsid w:val="702338A0"/>
    <w:multiLevelType w:val="hybridMultilevel"/>
    <w:tmpl w:val="34BC6F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1285FB3"/>
    <w:multiLevelType w:val="hybridMultilevel"/>
    <w:tmpl w:val="7A163E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155071A"/>
    <w:multiLevelType w:val="hybridMultilevel"/>
    <w:tmpl w:val="5FD00890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8">
    <w:nsid w:val="796620A3"/>
    <w:multiLevelType w:val="hybridMultilevel"/>
    <w:tmpl w:val="6C8234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7A107B07"/>
    <w:multiLevelType w:val="hybridMultilevel"/>
    <w:tmpl w:val="E4204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103E93"/>
    <w:multiLevelType w:val="hybridMultilevel"/>
    <w:tmpl w:val="9A1A4CD4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1">
    <w:nsid w:val="7EB40A48"/>
    <w:multiLevelType w:val="hybridMultilevel"/>
    <w:tmpl w:val="52529C0A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2">
    <w:nsid w:val="7F6F1A88"/>
    <w:multiLevelType w:val="hybridMultilevel"/>
    <w:tmpl w:val="34AAC56C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5"/>
  </w:num>
  <w:num w:numId="4">
    <w:abstractNumId w:val="30"/>
  </w:num>
  <w:num w:numId="5">
    <w:abstractNumId w:val="36"/>
  </w:num>
  <w:num w:numId="6">
    <w:abstractNumId w:val="21"/>
  </w:num>
  <w:num w:numId="7">
    <w:abstractNumId w:val="7"/>
  </w:num>
  <w:num w:numId="8">
    <w:abstractNumId w:val="39"/>
  </w:num>
  <w:num w:numId="9">
    <w:abstractNumId w:val="16"/>
  </w:num>
  <w:num w:numId="10">
    <w:abstractNumId w:val="37"/>
  </w:num>
  <w:num w:numId="11">
    <w:abstractNumId w:val="34"/>
  </w:num>
  <w:num w:numId="12">
    <w:abstractNumId w:val="4"/>
  </w:num>
  <w:num w:numId="13">
    <w:abstractNumId w:val="25"/>
  </w:num>
  <w:num w:numId="14">
    <w:abstractNumId w:val="1"/>
  </w:num>
  <w:num w:numId="15">
    <w:abstractNumId w:val="24"/>
  </w:num>
  <w:num w:numId="16">
    <w:abstractNumId w:val="42"/>
  </w:num>
  <w:num w:numId="17">
    <w:abstractNumId w:val="35"/>
  </w:num>
  <w:num w:numId="18">
    <w:abstractNumId w:val="38"/>
  </w:num>
  <w:num w:numId="19">
    <w:abstractNumId w:val="22"/>
  </w:num>
  <w:num w:numId="20">
    <w:abstractNumId w:val="12"/>
  </w:num>
  <w:num w:numId="21">
    <w:abstractNumId w:val="0"/>
  </w:num>
  <w:num w:numId="22">
    <w:abstractNumId w:val="29"/>
  </w:num>
  <w:num w:numId="23">
    <w:abstractNumId w:val="13"/>
  </w:num>
  <w:num w:numId="24">
    <w:abstractNumId w:val="40"/>
  </w:num>
  <w:num w:numId="25">
    <w:abstractNumId w:val="23"/>
  </w:num>
  <w:num w:numId="26">
    <w:abstractNumId w:val="19"/>
  </w:num>
  <w:num w:numId="27">
    <w:abstractNumId w:val="2"/>
  </w:num>
  <w:num w:numId="28">
    <w:abstractNumId w:val="6"/>
  </w:num>
  <w:num w:numId="29">
    <w:abstractNumId w:val="10"/>
  </w:num>
  <w:num w:numId="30">
    <w:abstractNumId w:val="18"/>
  </w:num>
  <w:num w:numId="31">
    <w:abstractNumId w:val="11"/>
  </w:num>
  <w:num w:numId="32">
    <w:abstractNumId w:val="14"/>
  </w:num>
  <w:num w:numId="33">
    <w:abstractNumId w:val="28"/>
  </w:num>
  <w:num w:numId="34">
    <w:abstractNumId w:val="41"/>
  </w:num>
  <w:num w:numId="35">
    <w:abstractNumId w:val="3"/>
  </w:num>
  <w:num w:numId="36">
    <w:abstractNumId w:val="9"/>
  </w:num>
  <w:num w:numId="37">
    <w:abstractNumId w:val="33"/>
  </w:num>
  <w:num w:numId="38">
    <w:abstractNumId w:val="27"/>
  </w:num>
  <w:num w:numId="39">
    <w:abstractNumId w:val="20"/>
  </w:num>
  <w:num w:numId="40">
    <w:abstractNumId w:val="17"/>
  </w:num>
  <w:num w:numId="41">
    <w:abstractNumId w:val="31"/>
  </w:num>
  <w:num w:numId="42">
    <w:abstractNumId w:val="32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B20C7"/>
    <w:rsid w:val="00133DB0"/>
    <w:rsid w:val="00323860"/>
    <w:rsid w:val="005962DF"/>
    <w:rsid w:val="00615152"/>
    <w:rsid w:val="00642FC8"/>
    <w:rsid w:val="006550E3"/>
    <w:rsid w:val="006D53F0"/>
    <w:rsid w:val="00750F9F"/>
    <w:rsid w:val="00791400"/>
    <w:rsid w:val="007E65F6"/>
    <w:rsid w:val="00897E46"/>
    <w:rsid w:val="008B20C7"/>
    <w:rsid w:val="00A6581B"/>
    <w:rsid w:val="00AE70B8"/>
    <w:rsid w:val="00C7140C"/>
    <w:rsid w:val="00C773A6"/>
    <w:rsid w:val="00DA0C4A"/>
    <w:rsid w:val="00EE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5A4DE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33D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33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967</Words>
  <Characters>5516</Characters>
  <Application>Microsoft Macintosh Word</Application>
  <DocSecurity>0</DocSecurity>
  <Lines>45</Lines>
  <Paragraphs>12</Paragraphs>
  <ScaleCrop>false</ScaleCrop>
  <Company>South Washington County schools</Company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Bernadette  Schaffer</cp:lastModifiedBy>
  <cp:revision>5</cp:revision>
  <dcterms:created xsi:type="dcterms:W3CDTF">2015-09-13T21:43:00Z</dcterms:created>
  <dcterms:modified xsi:type="dcterms:W3CDTF">2015-10-02T13:15:00Z</dcterms:modified>
</cp:coreProperties>
</file>