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body>
    <w:p w14:paraId="203359BC" w14:textId="77777777" w:rsidR="006342E2" w:rsidRDefault="00704156">
      <w:pPr>
        <w:spacing w:before="57"/>
        <w:ind w:left="2778" w:right="2396" w:hanging="2"/>
        <w:jc w:val="center"/>
        <w:rPr>
          <w:rFonts w:ascii="Calibri" w:eastAsia="Calibri" w:hAnsi="Calibri" w:cs="Calibri"/>
          <w:sz w:val="22"/>
          <w:szCs w:val="22"/>
        </w:rPr>
      </w:pPr>
      <w:r>
        <w:pict w14:anchorId="1685AE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30.55pt;margin-top:-7.3pt;width:166.9pt;height:125.15pt;z-index:-251658752;mso-position-horizontal-relative:page;mso-position-vertical-relative:page">
            <v:imagedata r:id="rId6" o:title=""/>
            <w10:wrap anchorx="page" anchory="page"/>
          </v:shape>
        </w:pict>
      </w:r>
      <w:r w:rsidR="006530C2">
        <w:rPr>
          <w:rFonts w:ascii="Calibri" w:eastAsia="Calibri" w:hAnsi="Calibri" w:cs="Calibri"/>
          <w:b/>
          <w:sz w:val="22"/>
          <w:szCs w:val="22"/>
        </w:rPr>
        <w:t>H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6530C2">
        <w:rPr>
          <w:rFonts w:ascii="Calibri" w:eastAsia="Calibri" w:hAnsi="Calibri" w:cs="Calibri"/>
          <w:b/>
          <w:sz w:val="22"/>
          <w:szCs w:val="22"/>
        </w:rPr>
        <w:t>st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530C2"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 w:rsidR="006530C2">
        <w:rPr>
          <w:rFonts w:ascii="Calibri" w:eastAsia="Calibri" w:hAnsi="Calibri" w:cs="Calibri"/>
          <w:b/>
          <w:sz w:val="22"/>
          <w:szCs w:val="22"/>
        </w:rPr>
        <w:t>s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z w:val="22"/>
          <w:szCs w:val="22"/>
        </w:rPr>
        <w:t>H</w:t>
      </w:r>
      <w:r w:rsidR="006530C2"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6530C2">
        <w:rPr>
          <w:rFonts w:ascii="Calibri" w:eastAsia="Calibri" w:hAnsi="Calibri" w:cs="Calibri"/>
          <w:b/>
          <w:sz w:val="22"/>
          <w:szCs w:val="22"/>
        </w:rPr>
        <w:t>k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="006530C2">
        <w:rPr>
          <w:rFonts w:ascii="Calibri" w:eastAsia="Calibri" w:hAnsi="Calibri" w:cs="Calibri"/>
          <w:b/>
          <w:sz w:val="22"/>
          <w:szCs w:val="22"/>
        </w:rPr>
        <w:t>y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 w:rsidR="006530C2">
        <w:rPr>
          <w:rFonts w:ascii="Calibri" w:eastAsia="Calibri" w:hAnsi="Calibri" w:cs="Calibri"/>
          <w:b/>
          <w:sz w:val="22"/>
          <w:szCs w:val="22"/>
        </w:rPr>
        <w:t>ste</w:t>
      </w:r>
      <w:r w:rsidR="006530C2"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 w:rsidR="006530C2">
        <w:rPr>
          <w:rFonts w:ascii="Calibri" w:eastAsia="Calibri" w:hAnsi="Calibri" w:cs="Calibri"/>
          <w:b/>
          <w:sz w:val="22"/>
          <w:szCs w:val="22"/>
        </w:rPr>
        <w:t xml:space="preserve">s 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 w:rsidR="006530C2">
        <w:rPr>
          <w:rFonts w:ascii="Calibri" w:eastAsia="Calibri" w:hAnsi="Calibri" w:cs="Calibri"/>
          <w:b/>
          <w:sz w:val="22"/>
          <w:szCs w:val="22"/>
        </w:rPr>
        <w:t>O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 w:rsidR="006530C2">
        <w:rPr>
          <w:rFonts w:ascii="Calibri" w:eastAsia="Calibri" w:hAnsi="Calibri" w:cs="Calibri"/>
          <w:b/>
          <w:sz w:val="22"/>
          <w:szCs w:val="22"/>
        </w:rPr>
        <w:t>E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 w:rsidR="006530C2">
        <w:rPr>
          <w:rFonts w:ascii="Calibri" w:eastAsia="Calibri" w:hAnsi="Calibri" w:cs="Calibri"/>
          <w:b/>
          <w:spacing w:val="-2"/>
          <w:sz w:val="22"/>
          <w:szCs w:val="22"/>
        </w:rPr>
        <w:t>E</w:t>
      </w:r>
      <w:r w:rsidR="006530C2">
        <w:rPr>
          <w:rFonts w:ascii="Calibri" w:eastAsia="Calibri" w:hAnsi="Calibri" w:cs="Calibri"/>
          <w:b/>
          <w:sz w:val="22"/>
          <w:szCs w:val="22"/>
        </w:rPr>
        <w:t xml:space="preserve">R 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 w:rsidR="006530C2"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 w:rsidR="006530C2">
        <w:rPr>
          <w:rFonts w:ascii="Calibri" w:eastAsia="Calibri" w:hAnsi="Calibri" w:cs="Calibri"/>
          <w:b/>
          <w:sz w:val="22"/>
          <w:szCs w:val="22"/>
        </w:rPr>
        <w:t>5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z w:val="22"/>
          <w:szCs w:val="22"/>
        </w:rPr>
        <w:t>M</w:t>
      </w:r>
      <w:r w:rsidR="006530C2"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530C2">
        <w:rPr>
          <w:rFonts w:ascii="Calibri" w:eastAsia="Calibri" w:hAnsi="Calibri" w:cs="Calibri"/>
          <w:b/>
          <w:sz w:val="22"/>
          <w:szCs w:val="22"/>
        </w:rPr>
        <w:t>t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6530C2">
        <w:rPr>
          <w:rFonts w:ascii="Calibri" w:eastAsia="Calibri" w:hAnsi="Calibri" w:cs="Calibri"/>
          <w:b/>
          <w:sz w:val="22"/>
          <w:szCs w:val="22"/>
        </w:rPr>
        <w:t xml:space="preserve">y 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 w:rsidR="006530C2">
        <w:rPr>
          <w:rFonts w:ascii="Calibri" w:eastAsia="Calibri" w:hAnsi="Calibri" w:cs="Calibri"/>
          <w:b/>
          <w:sz w:val="22"/>
          <w:szCs w:val="22"/>
        </w:rPr>
        <w:t>t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 w:rsidR="006530C2">
        <w:rPr>
          <w:rFonts w:ascii="Calibri" w:eastAsia="Calibri" w:hAnsi="Calibri" w:cs="Calibri"/>
          <w:b/>
          <w:sz w:val="22"/>
          <w:szCs w:val="22"/>
        </w:rPr>
        <w:t>g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end</w:t>
      </w:r>
      <w:r w:rsidR="006530C2">
        <w:rPr>
          <w:rFonts w:ascii="Calibri" w:eastAsia="Calibri" w:hAnsi="Calibri" w:cs="Calibri"/>
          <w:b/>
          <w:sz w:val="22"/>
          <w:szCs w:val="22"/>
        </w:rPr>
        <w:t xml:space="preserve">a 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Gr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 w:rsidR="006530C2">
        <w:rPr>
          <w:rFonts w:ascii="Calibri" w:eastAsia="Calibri" w:hAnsi="Calibri" w:cs="Calibri"/>
          <w:b/>
          <w:sz w:val="22"/>
          <w:szCs w:val="22"/>
        </w:rPr>
        <w:t xml:space="preserve">n 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Mi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 w:rsidR="006530C2">
        <w:rPr>
          <w:rFonts w:ascii="Calibri" w:eastAsia="Calibri" w:hAnsi="Calibri" w:cs="Calibri"/>
          <w:b/>
          <w:sz w:val="22"/>
          <w:szCs w:val="22"/>
        </w:rPr>
        <w:t>l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ha</w:t>
      </w:r>
      <w:r w:rsidR="006530C2">
        <w:rPr>
          <w:rFonts w:ascii="Calibri" w:eastAsia="Calibri" w:hAnsi="Calibri" w:cs="Calibri"/>
          <w:b/>
          <w:sz w:val="22"/>
          <w:szCs w:val="22"/>
        </w:rPr>
        <w:t>mpi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 w:rsidR="006530C2">
        <w:rPr>
          <w:rFonts w:ascii="Calibri" w:eastAsia="Calibri" w:hAnsi="Calibri" w:cs="Calibri"/>
          <w:b/>
          <w:sz w:val="22"/>
          <w:szCs w:val="22"/>
        </w:rPr>
        <w:t>s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 w:rsidR="006530C2">
        <w:rPr>
          <w:rFonts w:ascii="Calibri" w:eastAsia="Calibri" w:hAnsi="Calibri" w:cs="Calibri"/>
          <w:b/>
          <w:spacing w:val="2"/>
          <w:sz w:val="22"/>
          <w:szCs w:val="22"/>
        </w:rPr>
        <w:t>R</w:t>
      </w:r>
      <w:r w:rsidR="006530C2">
        <w:rPr>
          <w:rFonts w:ascii="Calibri" w:eastAsia="Calibri" w:hAnsi="Calibri" w:cs="Calibri"/>
          <w:b/>
          <w:spacing w:val="-1"/>
          <w:sz w:val="22"/>
          <w:szCs w:val="22"/>
        </w:rPr>
        <w:t>oom</w:t>
      </w:r>
    </w:p>
    <w:p w14:paraId="6D0648DA" w14:textId="77777777" w:rsidR="006342E2" w:rsidRDefault="006530C2">
      <w:pPr>
        <w:spacing w:line="260" w:lineRule="exact"/>
        <w:ind w:left="3333" w:right="2951"/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8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z w:val="22"/>
          <w:szCs w:val="22"/>
        </w:rPr>
        <w:t>m.</w:t>
      </w:r>
    </w:p>
    <w:p w14:paraId="2525BEF2" w14:textId="77777777" w:rsidR="006342E2" w:rsidRDefault="006342E2">
      <w:pPr>
        <w:spacing w:before="14" w:line="240" w:lineRule="exact"/>
        <w:rPr>
          <w:sz w:val="24"/>
          <w:szCs w:val="24"/>
        </w:rPr>
      </w:pPr>
    </w:p>
    <w:p w14:paraId="591D60A6" w14:textId="3A9B4868" w:rsidR="005E5EAB" w:rsidRDefault="006530C2" w:rsidP="005E5EAB">
      <w:pPr>
        <w:widowControl w:val="0"/>
        <w:autoSpaceDE w:val="0"/>
        <w:autoSpaceDN w:val="0"/>
        <w:adjustRightInd w:val="0"/>
        <w:spacing w:line="335" w:lineRule="exact"/>
        <w:ind w:right="-90"/>
        <w:rPr>
          <w:rFonts w:ascii="Arial" w:hAnsi="Arial" w:cs="Arial"/>
          <w:bCs/>
          <w:spacing w:val="-25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 w:rsidR="005E5EAB" w:rsidRPr="005E5EAB">
        <w:rPr>
          <w:rFonts w:ascii="Arial" w:hAnsi="Arial" w:cs="Arial"/>
          <w:bCs/>
          <w:spacing w:val="-25"/>
          <w:sz w:val="22"/>
          <w:szCs w:val="22"/>
        </w:rPr>
        <w:t xml:space="preserve"> </w:t>
      </w:r>
      <w:r w:rsidR="005E5EAB">
        <w:rPr>
          <w:rFonts w:ascii="Arial" w:hAnsi="Arial" w:cs="Arial"/>
          <w:bCs/>
          <w:spacing w:val="-25"/>
          <w:sz w:val="22"/>
          <w:szCs w:val="22"/>
        </w:rPr>
        <w:t xml:space="preserve">Brooks Savage, Adam Hoffman, </w:t>
      </w:r>
      <w:proofErr w:type="gramStart"/>
      <w:r w:rsidR="005E5EAB">
        <w:rPr>
          <w:rFonts w:ascii="Arial" w:hAnsi="Arial" w:cs="Arial"/>
          <w:bCs/>
          <w:spacing w:val="-25"/>
          <w:sz w:val="22"/>
          <w:szCs w:val="22"/>
        </w:rPr>
        <w:t>Josh  Colvin</w:t>
      </w:r>
      <w:proofErr w:type="gramEnd"/>
      <w:r w:rsidR="005E5EAB">
        <w:rPr>
          <w:rFonts w:ascii="Arial" w:hAnsi="Arial" w:cs="Arial"/>
          <w:bCs/>
          <w:spacing w:val="-25"/>
          <w:sz w:val="22"/>
          <w:szCs w:val="22"/>
        </w:rPr>
        <w:t xml:space="preserve">, Joe Harris, KC </w:t>
      </w:r>
      <w:proofErr w:type="spellStart"/>
      <w:r w:rsidR="005E5EAB">
        <w:rPr>
          <w:rFonts w:ascii="Arial" w:hAnsi="Arial" w:cs="Arial"/>
          <w:bCs/>
          <w:spacing w:val="-25"/>
          <w:sz w:val="22"/>
          <w:szCs w:val="22"/>
        </w:rPr>
        <w:t>Erredge</w:t>
      </w:r>
      <w:proofErr w:type="spellEnd"/>
      <w:r w:rsidR="005E5EAB">
        <w:rPr>
          <w:rFonts w:ascii="Arial" w:hAnsi="Arial" w:cs="Arial"/>
          <w:bCs/>
          <w:spacing w:val="-25"/>
          <w:sz w:val="22"/>
          <w:szCs w:val="22"/>
        </w:rPr>
        <w:t xml:space="preserve">, Terry Johnson, Don  </w:t>
      </w:r>
      <w:proofErr w:type="spellStart"/>
      <w:r w:rsidR="005E5EAB">
        <w:rPr>
          <w:rFonts w:ascii="Arial" w:hAnsi="Arial" w:cs="Arial"/>
          <w:bCs/>
          <w:spacing w:val="-25"/>
          <w:sz w:val="22"/>
          <w:szCs w:val="22"/>
        </w:rPr>
        <w:t>Huemoeller</w:t>
      </w:r>
      <w:proofErr w:type="spellEnd"/>
      <w:r w:rsidR="005E5EAB">
        <w:rPr>
          <w:rFonts w:ascii="Arial" w:hAnsi="Arial" w:cs="Arial"/>
          <w:bCs/>
          <w:spacing w:val="-25"/>
          <w:sz w:val="22"/>
          <w:szCs w:val="22"/>
        </w:rPr>
        <w:t xml:space="preserve">, Matt </w:t>
      </w:r>
      <w:proofErr w:type="spellStart"/>
      <w:r w:rsidR="005E5EAB">
        <w:rPr>
          <w:rFonts w:ascii="Arial" w:hAnsi="Arial" w:cs="Arial"/>
          <w:bCs/>
          <w:spacing w:val="-25"/>
          <w:sz w:val="22"/>
          <w:szCs w:val="22"/>
        </w:rPr>
        <w:t>Zaruba</w:t>
      </w:r>
      <w:proofErr w:type="spellEnd"/>
      <w:r w:rsidR="005E5EAB">
        <w:rPr>
          <w:rFonts w:ascii="Arial" w:hAnsi="Arial" w:cs="Arial"/>
          <w:bCs/>
          <w:spacing w:val="-25"/>
          <w:sz w:val="22"/>
          <w:szCs w:val="22"/>
        </w:rPr>
        <w:t>, Shannon Calla</w:t>
      </w:r>
      <w:r w:rsidR="00380A1F">
        <w:rPr>
          <w:rFonts w:ascii="Arial" w:hAnsi="Arial" w:cs="Arial"/>
          <w:bCs/>
          <w:spacing w:val="-25"/>
          <w:sz w:val="22"/>
          <w:szCs w:val="22"/>
        </w:rPr>
        <w:t xml:space="preserve">han, Joe Kuhn , </w:t>
      </w:r>
      <w:r w:rsidR="005E5EAB">
        <w:rPr>
          <w:rFonts w:ascii="Arial" w:hAnsi="Arial" w:cs="Arial"/>
          <w:bCs/>
          <w:spacing w:val="-25"/>
          <w:sz w:val="22"/>
          <w:szCs w:val="22"/>
        </w:rPr>
        <w:t xml:space="preserve"> Bernadette Schaffer, , Travis Steele, , Jeff Plank, John </w:t>
      </w:r>
      <w:proofErr w:type="spellStart"/>
      <w:r w:rsidR="005E5EAB">
        <w:rPr>
          <w:rFonts w:ascii="Arial" w:hAnsi="Arial" w:cs="Arial"/>
          <w:bCs/>
          <w:spacing w:val="-25"/>
          <w:sz w:val="22"/>
          <w:szCs w:val="22"/>
        </w:rPr>
        <w:t>Klimek</w:t>
      </w:r>
      <w:proofErr w:type="spellEnd"/>
      <w:r w:rsidR="005E5EAB">
        <w:rPr>
          <w:rFonts w:ascii="Arial" w:hAnsi="Arial" w:cs="Arial"/>
          <w:bCs/>
          <w:spacing w:val="-25"/>
          <w:sz w:val="22"/>
          <w:szCs w:val="22"/>
        </w:rPr>
        <w:t>, Jay Stark</w:t>
      </w:r>
    </w:p>
    <w:p w14:paraId="1FA5EA22" w14:textId="77777777" w:rsidR="005E5EAB" w:rsidRDefault="005E5EAB" w:rsidP="005E5EAB">
      <w:pPr>
        <w:widowControl w:val="0"/>
        <w:autoSpaceDE w:val="0"/>
        <w:autoSpaceDN w:val="0"/>
        <w:adjustRightInd w:val="0"/>
        <w:spacing w:line="335" w:lineRule="exact"/>
        <w:ind w:right="-90"/>
        <w:rPr>
          <w:rFonts w:ascii="Arial" w:hAnsi="Arial" w:cs="Arial"/>
          <w:bCs/>
          <w:spacing w:val="-25"/>
          <w:sz w:val="22"/>
          <w:szCs w:val="22"/>
        </w:rPr>
      </w:pPr>
    </w:p>
    <w:p w14:paraId="5711A7C8" w14:textId="7963E5B9" w:rsidR="005E5EAB" w:rsidRDefault="005E5EAB" w:rsidP="005E5EAB">
      <w:pPr>
        <w:widowControl w:val="0"/>
        <w:autoSpaceDE w:val="0"/>
        <w:autoSpaceDN w:val="0"/>
        <w:adjustRightInd w:val="0"/>
        <w:spacing w:line="335" w:lineRule="exact"/>
        <w:ind w:right="-90"/>
        <w:rPr>
          <w:rFonts w:ascii="Arial" w:hAnsi="Arial" w:cs="Arial"/>
          <w:bCs/>
          <w:spacing w:val="-25"/>
          <w:sz w:val="22"/>
          <w:szCs w:val="22"/>
        </w:rPr>
      </w:pPr>
      <w:r>
        <w:rPr>
          <w:rFonts w:ascii="Arial" w:hAnsi="Arial" w:cs="Arial"/>
          <w:bCs/>
          <w:spacing w:val="-25"/>
          <w:sz w:val="22"/>
          <w:szCs w:val="22"/>
        </w:rPr>
        <w:t xml:space="preserve">Not in attendance:  Ryan </w:t>
      </w:r>
      <w:proofErr w:type="spellStart"/>
      <w:r>
        <w:rPr>
          <w:rFonts w:ascii="Arial" w:hAnsi="Arial" w:cs="Arial"/>
          <w:bCs/>
          <w:spacing w:val="-25"/>
          <w:sz w:val="22"/>
          <w:szCs w:val="22"/>
        </w:rPr>
        <w:t>Stoffel</w:t>
      </w:r>
      <w:proofErr w:type="spellEnd"/>
      <w:r w:rsidR="00DB6BC1">
        <w:rPr>
          <w:rFonts w:ascii="Arial" w:hAnsi="Arial" w:cs="Arial"/>
          <w:bCs/>
          <w:spacing w:val="-25"/>
          <w:sz w:val="22"/>
          <w:szCs w:val="22"/>
        </w:rPr>
        <w:t>, Jim Foster,</w:t>
      </w:r>
      <w:r w:rsidR="0030700A">
        <w:rPr>
          <w:rFonts w:ascii="Arial" w:hAnsi="Arial" w:cs="Arial"/>
          <w:bCs/>
          <w:spacing w:val="-25"/>
          <w:sz w:val="22"/>
          <w:szCs w:val="22"/>
        </w:rPr>
        <w:t xml:space="preserve"> </w:t>
      </w:r>
      <w:r w:rsidR="00DB6BC1">
        <w:rPr>
          <w:rFonts w:ascii="Arial" w:hAnsi="Arial" w:cs="Arial"/>
          <w:bCs/>
          <w:spacing w:val="-25"/>
          <w:sz w:val="22"/>
          <w:szCs w:val="22"/>
        </w:rPr>
        <w:t xml:space="preserve"> Brian Dooley</w:t>
      </w:r>
    </w:p>
    <w:p w14:paraId="341B052F" w14:textId="77777777" w:rsidR="006342E2" w:rsidRDefault="006342E2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</w:p>
    <w:p w14:paraId="0BA2A98E" w14:textId="6E144CE5" w:rsidR="006342E2" w:rsidRPr="005E5EAB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z w:val="22"/>
          <w:szCs w:val="22"/>
        </w:rPr>
        <w:t>Ap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5E5EAB">
        <w:rPr>
          <w:rFonts w:ascii="Calibri" w:eastAsia="Calibri" w:hAnsi="Calibri" w:cs="Calibri"/>
          <w:sz w:val="22"/>
          <w:szCs w:val="22"/>
        </w:rPr>
        <w:t>l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5E5EAB">
        <w:rPr>
          <w:rFonts w:ascii="Calibri" w:eastAsia="Calibri" w:hAnsi="Calibri" w:cs="Calibri"/>
          <w:sz w:val="22"/>
          <w:szCs w:val="22"/>
        </w:rPr>
        <w:t>f</w:t>
      </w:r>
      <w:r w:rsidRPr="005E5EAB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z w:val="22"/>
          <w:szCs w:val="22"/>
        </w:rPr>
        <w:t>A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g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end</w:t>
      </w:r>
      <w:r w:rsidRPr="005E5EAB">
        <w:rPr>
          <w:rFonts w:ascii="Calibri" w:eastAsia="Calibri" w:hAnsi="Calibri" w:cs="Calibri"/>
          <w:sz w:val="22"/>
          <w:szCs w:val="22"/>
        </w:rPr>
        <w:t>a</w:t>
      </w:r>
      <w:r w:rsidR="005E5EAB" w:rsidRPr="005E5EAB">
        <w:rPr>
          <w:rFonts w:ascii="Calibri" w:eastAsia="Calibri" w:hAnsi="Calibri" w:cs="Calibri"/>
          <w:sz w:val="22"/>
          <w:szCs w:val="22"/>
        </w:rPr>
        <w:t xml:space="preserve"> Don made the motion, KC seconded, motion passed</w:t>
      </w:r>
    </w:p>
    <w:p w14:paraId="7A4F5904" w14:textId="1BD6EF45" w:rsidR="006342E2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 w:rsidRPr="005E5EAB">
        <w:rPr>
          <w:rFonts w:ascii="Wingdings" w:eastAsia="Wingdings" w:hAnsi="Wingdings" w:cs="Wingdings"/>
          <w:sz w:val="22"/>
          <w:szCs w:val="22"/>
        </w:rPr>
        <w:t></w:t>
      </w:r>
      <w:r w:rsidRPr="005E5EAB">
        <w:rPr>
          <w:sz w:val="22"/>
          <w:szCs w:val="22"/>
        </w:rPr>
        <w:t xml:space="preserve">   </w:t>
      </w:r>
      <w:r w:rsidRPr="005E5EAB">
        <w:rPr>
          <w:spacing w:val="39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z w:val="22"/>
          <w:szCs w:val="22"/>
        </w:rPr>
        <w:t>Ap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p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r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v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5E5EAB">
        <w:rPr>
          <w:rFonts w:ascii="Calibri" w:eastAsia="Calibri" w:hAnsi="Calibri" w:cs="Calibri"/>
          <w:sz w:val="22"/>
          <w:szCs w:val="22"/>
        </w:rPr>
        <w:t>l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o</w:t>
      </w:r>
      <w:r w:rsidRPr="005E5EAB">
        <w:rPr>
          <w:rFonts w:ascii="Calibri" w:eastAsia="Calibri" w:hAnsi="Calibri" w:cs="Calibri"/>
          <w:sz w:val="22"/>
          <w:szCs w:val="22"/>
        </w:rPr>
        <w:t xml:space="preserve">f </w:t>
      </w:r>
      <w:r w:rsidRPr="005E5EAB">
        <w:rPr>
          <w:rFonts w:ascii="Calibri" w:eastAsia="Calibri" w:hAnsi="Calibri" w:cs="Calibri"/>
          <w:spacing w:val="-3"/>
          <w:sz w:val="22"/>
          <w:szCs w:val="22"/>
        </w:rPr>
        <w:t>M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>i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nu</w:t>
      </w:r>
      <w:r w:rsidRPr="005E5EAB">
        <w:rPr>
          <w:rFonts w:ascii="Calibri" w:eastAsia="Calibri" w:hAnsi="Calibri" w:cs="Calibri"/>
          <w:sz w:val="22"/>
          <w:szCs w:val="22"/>
        </w:rPr>
        <w:t>tes</w:t>
      </w:r>
      <w:r w:rsidR="005E5EAB" w:rsidRPr="005E5EAB">
        <w:rPr>
          <w:rFonts w:ascii="Calibri" w:eastAsia="Calibri" w:hAnsi="Calibri" w:cs="Calibri"/>
          <w:sz w:val="22"/>
          <w:szCs w:val="22"/>
        </w:rPr>
        <w:t xml:space="preserve"> Travis made the motion, Brooks seconded</w:t>
      </w:r>
      <w:r w:rsidR="005E5EAB">
        <w:rPr>
          <w:rFonts w:ascii="Calibri" w:eastAsia="Calibri" w:hAnsi="Calibri" w:cs="Calibri"/>
          <w:b/>
          <w:sz w:val="22"/>
          <w:szCs w:val="22"/>
        </w:rPr>
        <w:t>, motion passed</w:t>
      </w:r>
    </w:p>
    <w:p w14:paraId="5116E3A4" w14:textId="77777777" w:rsidR="006342E2" w:rsidRDefault="006342E2">
      <w:pPr>
        <w:spacing w:before="9" w:line="260" w:lineRule="exact"/>
        <w:rPr>
          <w:sz w:val="26"/>
          <w:szCs w:val="26"/>
        </w:rPr>
      </w:pPr>
    </w:p>
    <w:p w14:paraId="7627E7B6" w14:textId="77777777" w:rsidR="006342E2" w:rsidRDefault="006530C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73F128DA" w14:textId="77777777" w:rsidR="006342E2" w:rsidRPr="005E5EAB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 w:rsidRPr="00DB6BC1">
        <w:rPr>
          <w:rFonts w:ascii="Calibri" w:eastAsia="Calibri" w:hAnsi="Calibri" w:cs="Calibri"/>
          <w:b/>
          <w:sz w:val="22"/>
          <w:szCs w:val="22"/>
        </w:rPr>
        <w:t>Ref</w:t>
      </w:r>
      <w:r w:rsidRPr="00DB6BC1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DB6BC1"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 w:rsidRPr="00DB6BC1"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 w:rsidRPr="00DB6BC1">
        <w:rPr>
          <w:rFonts w:ascii="Calibri" w:eastAsia="Calibri" w:hAnsi="Calibri" w:cs="Calibri"/>
          <w:b/>
          <w:sz w:val="22"/>
          <w:szCs w:val="22"/>
        </w:rPr>
        <w:t>e</w:t>
      </w:r>
      <w:r w:rsidRPr="005E5EAB">
        <w:rPr>
          <w:rFonts w:ascii="Calibri" w:eastAsia="Calibri" w:hAnsi="Calibri" w:cs="Calibri"/>
          <w:sz w:val="22"/>
          <w:szCs w:val="22"/>
        </w:rPr>
        <w:t xml:space="preserve"> –</w:t>
      </w:r>
      <w:r w:rsidRPr="005E5EAB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Joh</w:t>
      </w:r>
      <w:r w:rsidRPr="005E5EAB">
        <w:rPr>
          <w:rFonts w:ascii="Calibri" w:eastAsia="Calibri" w:hAnsi="Calibri" w:cs="Calibri"/>
          <w:sz w:val="22"/>
          <w:szCs w:val="22"/>
        </w:rPr>
        <w:t>n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 w:rsidRPr="005E5EAB">
        <w:rPr>
          <w:rFonts w:ascii="Calibri" w:eastAsia="Calibri" w:hAnsi="Calibri" w:cs="Calibri"/>
          <w:sz w:val="22"/>
          <w:szCs w:val="22"/>
        </w:rPr>
        <w:t>Kl</w:t>
      </w:r>
      <w:r w:rsidRPr="005E5EAB">
        <w:rPr>
          <w:rFonts w:ascii="Calibri" w:eastAsia="Calibri" w:hAnsi="Calibri" w:cs="Calibri"/>
          <w:spacing w:val="-1"/>
          <w:sz w:val="22"/>
          <w:szCs w:val="22"/>
        </w:rPr>
        <w:t>i</w:t>
      </w:r>
      <w:r w:rsidRPr="005E5EAB">
        <w:rPr>
          <w:rFonts w:ascii="Calibri" w:eastAsia="Calibri" w:hAnsi="Calibri" w:cs="Calibri"/>
          <w:sz w:val="22"/>
          <w:szCs w:val="22"/>
        </w:rPr>
        <w:t>mek</w:t>
      </w:r>
      <w:proofErr w:type="spellEnd"/>
    </w:p>
    <w:p w14:paraId="03899BA5" w14:textId="0B4E702C" w:rsidR="005E5EAB" w:rsidRPr="005E5EAB" w:rsidRDefault="005E5EAB">
      <w:pPr>
        <w:ind w:left="460"/>
        <w:rPr>
          <w:rFonts w:ascii="Calibri" w:eastAsia="Calibri" w:hAnsi="Calibri" w:cs="Calibri"/>
          <w:sz w:val="22"/>
          <w:szCs w:val="22"/>
        </w:rPr>
      </w:pPr>
      <w:r w:rsidRPr="005E5EAB">
        <w:rPr>
          <w:rFonts w:ascii="Calibri" w:eastAsia="Calibri" w:hAnsi="Calibri" w:cs="Calibri"/>
          <w:sz w:val="22"/>
          <w:szCs w:val="22"/>
        </w:rPr>
        <w:tab/>
        <w:t xml:space="preserve">  </w:t>
      </w:r>
      <w:proofErr w:type="gramStart"/>
      <w:r w:rsidRPr="005E5EAB">
        <w:rPr>
          <w:rFonts w:ascii="Calibri" w:eastAsia="Calibri" w:hAnsi="Calibri" w:cs="Calibri"/>
          <w:sz w:val="22"/>
          <w:szCs w:val="22"/>
        </w:rPr>
        <w:t>added</w:t>
      </w:r>
      <w:proofErr w:type="gramEnd"/>
      <w:r w:rsidRPr="005E5EAB">
        <w:rPr>
          <w:rFonts w:ascii="Calibri" w:eastAsia="Calibri" w:hAnsi="Calibri" w:cs="Calibri"/>
          <w:sz w:val="22"/>
          <w:szCs w:val="22"/>
        </w:rPr>
        <w:t xml:space="preserve"> a referee section to the website, games that have been communicated are posted.</w:t>
      </w:r>
    </w:p>
    <w:p w14:paraId="5124C961" w14:textId="77777777" w:rsidR="005E5EAB" w:rsidRPr="005E5EAB" w:rsidRDefault="005E5EAB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05B9173A" w14:textId="77777777" w:rsidR="006342E2" w:rsidRPr="00DB6BC1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r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 w:rsidRPr="00DB6BC1">
        <w:rPr>
          <w:rFonts w:ascii="Calibri" w:eastAsia="Calibri" w:hAnsi="Calibri" w:cs="Calibri"/>
          <w:spacing w:val="-1"/>
          <w:sz w:val="22"/>
          <w:szCs w:val="22"/>
        </w:rPr>
        <w:t>Shanno</w:t>
      </w:r>
      <w:r w:rsidRPr="00DB6BC1">
        <w:rPr>
          <w:rFonts w:ascii="Calibri" w:eastAsia="Calibri" w:hAnsi="Calibri" w:cs="Calibri"/>
          <w:sz w:val="22"/>
          <w:szCs w:val="22"/>
        </w:rPr>
        <w:t>n</w:t>
      </w:r>
      <w:r w:rsidRPr="00DB6BC1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Pr="00DB6BC1">
        <w:rPr>
          <w:rFonts w:ascii="Calibri" w:eastAsia="Calibri" w:hAnsi="Calibri" w:cs="Calibri"/>
          <w:spacing w:val="1"/>
          <w:sz w:val="22"/>
          <w:szCs w:val="22"/>
        </w:rPr>
        <w:t>C</w:t>
      </w:r>
      <w:r w:rsidRPr="00DB6BC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DB6BC1">
        <w:rPr>
          <w:rFonts w:ascii="Calibri" w:eastAsia="Calibri" w:hAnsi="Calibri" w:cs="Calibri"/>
          <w:spacing w:val="1"/>
          <w:sz w:val="22"/>
          <w:szCs w:val="22"/>
        </w:rPr>
        <w:t>ll</w:t>
      </w:r>
      <w:r w:rsidRPr="00DB6BC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DB6BC1">
        <w:rPr>
          <w:rFonts w:ascii="Calibri" w:eastAsia="Calibri" w:hAnsi="Calibri" w:cs="Calibri"/>
          <w:spacing w:val="-3"/>
          <w:sz w:val="22"/>
          <w:szCs w:val="22"/>
        </w:rPr>
        <w:t>h</w:t>
      </w:r>
      <w:r w:rsidRPr="00DB6BC1">
        <w:rPr>
          <w:rFonts w:ascii="Calibri" w:eastAsia="Calibri" w:hAnsi="Calibri" w:cs="Calibri"/>
          <w:spacing w:val="-1"/>
          <w:sz w:val="22"/>
          <w:szCs w:val="22"/>
        </w:rPr>
        <w:t>a</w:t>
      </w:r>
      <w:r w:rsidRPr="00DB6BC1">
        <w:rPr>
          <w:rFonts w:ascii="Calibri" w:eastAsia="Calibri" w:hAnsi="Calibri" w:cs="Calibri"/>
          <w:sz w:val="22"/>
          <w:szCs w:val="22"/>
        </w:rPr>
        <w:t>n</w:t>
      </w:r>
    </w:p>
    <w:p w14:paraId="5B320AF8" w14:textId="50C93C6F" w:rsidR="005E5EAB" w:rsidRP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A</w:t>
      </w:r>
      <w:r w:rsidR="005E5EAB" w:rsidRPr="00DB6BC1">
        <w:rPr>
          <w:rFonts w:ascii="Calibri" w:eastAsia="Calibri" w:hAnsi="Calibri" w:cs="Calibri"/>
          <w:sz w:val="22"/>
          <w:szCs w:val="22"/>
        </w:rPr>
        <w:t xml:space="preserve"> few rosters were </w:t>
      </w:r>
      <w:proofErr w:type="gramStart"/>
      <w:r w:rsidR="005E5EAB" w:rsidRPr="00DB6BC1">
        <w:rPr>
          <w:rFonts w:ascii="Calibri" w:eastAsia="Calibri" w:hAnsi="Calibri" w:cs="Calibri"/>
          <w:sz w:val="22"/>
          <w:szCs w:val="22"/>
        </w:rPr>
        <w:t>approved,</w:t>
      </w:r>
      <w:proofErr w:type="gramEnd"/>
      <w:r w:rsidR="005E5EAB" w:rsidRPr="00DB6BC1">
        <w:rPr>
          <w:rFonts w:ascii="Calibri" w:eastAsia="Calibri" w:hAnsi="Calibri" w:cs="Calibri"/>
          <w:sz w:val="22"/>
          <w:szCs w:val="22"/>
        </w:rPr>
        <w:t xml:space="preserve"> directors please send changes to Shannon ASAP</w:t>
      </w:r>
    </w:p>
    <w:p w14:paraId="6A3362C0" w14:textId="01EABB02" w:rsidR="005E5EAB" w:rsidRDefault="005E5EAB">
      <w:pPr>
        <w:ind w:left="460"/>
        <w:rPr>
          <w:rFonts w:ascii="Calibri" w:eastAsia="Calibri" w:hAnsi="Calibri" w:cs="Calibri"/>
          <w:sz w:val="22"/>
          <w:szCs w:val="22"/>
        </w:rPr>
      </w:pPr>
      <w:r w:rsidRPr="00DB6BC1">
        <w:rPr>
          <w:rFonts w:ascii="Calibri" w:eastAsia="Calibri" w:hAnsi="Calibri" w:cs="Calibri"/>
          <w:sz w:val="22"/>
          <w:szCs w:val="22"/>
        </w:rPr>
        <w:tab/>
        <w:t xml:space="preserve">   8 approved teams – </w:t>
      </w:r>
    </w:p>
    <w:p w14:paraId="0730A865" w14:textId="00F0551F" w:rsid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FYI - Each traveling team needs to bring a book to away games</w:t>
      </w:r>
    </w:p>
    <w:p w14:paraId="1EFE42BB" w14:textId="521519A6" w:rsidR="00DB6BC1" w:rsidRP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If you are traveling to WI, you will need to fill out a form</w:t>
      </w:r>
    </w:p>
    <w:p w14:paraId="28BCD26E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Ja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Kruse</w:t>
      </w:r>
    </w:p>
    <w:p w14:paraId="0E85D8C6" w14:textId="1786100E" w:rsidR="00DB6BC1" w:rsidRP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 </w:t>
      </w:r>
      <w:r w:rsidRPr="00DB6BC1">
        <w:rPr>
          <w:rFonts w:ascii="Calibri" w:eastAsia="Calibri" w:hAnsi="Calibri" w:cs="Calibri"/>
          <w:sz w:val="22"/>
          <w:szCs w:val="22"/>
        </w:rPr>
        <w:t>Registration went well</w:t>
      </w:r>
    </w:p>
    <w:p w14:paraId="532041B8" w14:textId="3996F78A" w:rsid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 w:rsidRPr="00DB6BC1">
        <w:rPr>
          <w:rFonts w:ascii="Calibri" w:eastAsia="Calibri" w:hAnsi="Calibri" w:cs="Calibri"/>
          <w:sz w:val="22"/>
          <w:szCs w:val="22"/>
        </w:rPr>
        <w:tab/>
        <w:t xml:space="preserve">   Website is up and ready to go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6FA34418" w14:textId="189628CC" w:rsidR="00DB6BC1" w:rsidRPr="00DB6BC1" w:rsidRDefault="00DB6BC1" w:rsidP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Internet in the lobby, East rink is broke and we will not be getting a new one.  John </w:t>
      </w:r>
      <w:proofErr w:type="spellStart"/>
      <w:r>
        <w:rPr>
          <w:rFonts w:ascii="Calibri" w:eastAsia="Calibri" w:hAnsi="Calibri" w:cs="Calibri"/>
          <w:sz w:val="22"/>
          <w:szCs w:val="22"/>
        </w:rPr>
        <w:t>Klimek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will supply us with an extra one.</w:t>
      </w:r>
    </w:p>
    <w:p w14:paraId="6EE18EF0" w14:textId="77777777" w:rsidR="006342E2" w:rsidRDefault="006530C2">
      <w:pPr>
        <w:spacing w:before="1"/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ster</w:t>
      </w:r>
    </w:p>
    <w:p w14:paraId="564E3460" w14:textId="13B8B367" w:rsidR="00DB6BC1" w:rsidRDefault="00DB6BC1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Not in attendance</w:t>
      </w:r>
    </w:p>
    <w:p w14:paraId="53A7C977" w14:textId="7D8FB462" w:rsidR="00DB6BC1" w:rsidRDefault="00DB6BC1" w:rsidP="00380A1F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No tournaments are full, how are </w:t>
      </w:r>
      <w:r w:rsidR="00380A1F">
        <w:rPr>
          <w:rFonts w:ascii="Calibri" w:eastAsia="Calibri" w:hAnsi="Calibri" w:cs="Calibri"/>
          <w:sz w:val="22"/>
          <w:szCs w:val="22"/>
        </w:rPr>
        <w:t>we going to advertise for this</w:t>
      </w: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</w:p>
    <w:p w14:paraId="5E358A3E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Spon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0344F9D" w14:textId="376B162F" w:rsidR="00236EA8" w:rsidRDefault="00236EA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 w:rsidRPr="00236EA8">
        <w:rPr>
          <w:rFonts w:ascii="Calibri" w:eastAsia="Calibri" w:hAnsi="Calibri" w:cs="Calibri"/>
          <w:sz w:val="22"/>
          <w:szCs w:val="22"/>
        </w:rPr>
        <w:t xml:space="preserve">Eric </w:t>
      </w:r>
      <w:proofErr w:type="spellStart"/>
      <w:r>
        <w:rPr>
          <w:rFonts w:ascii="Calibri" w:eastAsia="Calibri" w:hAnsi="Calibri" w:cs="Calibri"/>
          <w:sz w:val="22"/>
          <w:szCs w:val="22"/>
        </w:rPr>
        <w:t>Goettl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 w:rsidRPr="00236EA8">
        <w:rPr>
          <w:rFonts w:ascii="Calibri" w:eastAsia="Calibri" w:hAnsi="Calibri" w:cs="Calibri"/>
          <w:sz w:val="22"/>
          <w:szCs w:val="22"/>
        </w:rPr>
        <w:t>is working on getting stuff done</w:t>
      </w:r>
    </w:p>
    <w:p w14:paraId="0BC16839" w14:textId="15C81219" w:rsidR="00236EA8" w:rsidRPr="00236EA8" w:rsidRDefault="00236EA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Chevy called, and he will contact them.</w:t>
      </w:r>
    </w:p>
    <w:p w14:paraId="60D7D8C5" w14:textId="53A3E005" w:rsidR="00DB6BC1" w:rsidRDefault="00DB6BC1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</w:p>
    <w:p w14:paraId="47054C82" w14:textId="77777777" w:rsidR="006342E2" w:rsidRDefault="006530C2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c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8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ri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Do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</w:p>
    <w:p w14:paraId="0C63BCD5" w14:textId="3B47B5D7" w:rsidR="00236EA8" w:rsidRPr="00236EA8" w:rsidRDefault="00236EA8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position w:val="1"/>
          <w:sz w:val="22"/>
          <w:szCs w:val="22"/>
        </w:rPr>
        <w:t>not in attendance</w:t>
      </w:r>
    </w:p>
    <w:p w14:paraId="3154E4DA" w14:textId="77777777" w:rsidR="006342E2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li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0DC5FEE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nade</w:t>
      </w:r>
      <w:r>
        <w:rPr>
          <w:rFonts w:ascii="Calibri" w:eastAsia="Calibri" w:hAnsi="Calibri" w:cs="Calibri"/>
          <w:b/>
          <w:sz w:val="22"/>
          <w:szCs w:val="22"/>
        </w:rPr>
        <w:t xml:space="preserve">tte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Scha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</w:p>
    <w:p w14:paraId="50E152F3" w14:textId="52D339F8" w:rsidR="00236EA8" w:rsidRPr="00236EA8" w:rsidRDefault="00236EA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nothing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to report</w:t>
      </w:r>
    </w:p>
    <w:p w14:paraId="4158F40B" w14:textId="77777777" w:rsidR="006342E2" w:rsidRDefault="006342E2">
      <w:pPr>
        <w:spacing w:before="9" w:line="260" w:lineRule="exact"/>
        <w:rPr>
          <w:sz w:val="26"/>
          <w:szCs w:val="26"/>
        </w:rPr>
      </w:pPr>
    </w:p>
    <w:p w14:paraId="0C9727E2" w14:textId="77777777" w:rsidR="006342E2" w:rsidRDefault="006530C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Of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1DE1D36F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936B80C" w14:textId="44BF88E0" w:rsid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T-shirts are out for 10,000 pucks</w:t>
      </w:r>
    </w:p>
    <w:p w14:paraId="02F2C0A3" w14:textId="35D4D6BA" w:rsidR="00380A1F" w:rsidRP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Josh recruited Tom Johnson to be our termite level director</w:t>
      </w:r>
    </w:p>
    <w:p w14:paraId="7B7903FD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oo</w:t>
      </w:r>
      <w:r>
        <w:rPr>
          <w:rFonts w:ascii="Calibri" w:eastAsia="Calibri" w:hAnsi="Calibri" w:cs="Calibri"/>
          <w:b/>
          <w:sz w:val="22"/>
          <w:szCs w:val="22"/>
        </w:rPr>
        <w:t>ks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0D080E90" w14:textId="14740F76" w:rsid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Sent out the picture day schedule, forms will be ready Thursday</w:t>
      </w:r>
    </w:p>
    <w:p w14:paraId="5B101EA2" w14:textId="3708519A" w:rsid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Ice times – teams have their times through November, 1 more meeting next Monday so after that he will assign the rest.  Brooks will push out the times.</w:t>
      </w:r>
    </w:p>
    <w:p w14:paraId="15BAB6ED" w14:textId="15A65817" w:rsid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Dry-land room is now up and running.  Calendar is under resources on the website.</w:t>
      </w:r>
    </w:p>
    <w:p w14:paraId="2D3F1B24" w14:textId="67F5C840" w:rsidR="00380A1F" w:rsidRPr="00380A1F" w:rsidRDefault="00380A1F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</w:t>
      </w:r>
    </w:p>
    <w:p w14:paraId="6C9B09BA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the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nanc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)</w:t>
      </w:r>
    </w:p>
    <w:p w14:paraId="298E24BA" w14:textId="30090345" w:rsidR="00380A1F" w:rsidRDefault="00236EA8" w:rsidP="00704156">
      <w:pPr>
        <w:ind w:left="720" w:firstLine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Shared the financials – total income $23,458.00 – Total player expense $19,939.16 – net </w:t>
      </w:r>
      <w:r w:rsidR="00704156"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z w:val="22"/>
          <w:szCs w:val="22"/>
        </w:rPr>
        <w:t>income of $3,518.84</w:t>
      </w:r>
    </w:p>
    <w:p w14:paraId="0D35E9B3" w14:textId="54C97D86" w:rsidR="00236EA8" w:rsidRPr="00236EA8" w:rsidRDefault="00236EA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Motion made by Josh, seconded by Don - Motion passed</w:t>
      </w:r>
    </w:p>
    <w:p w14:paraId="12D1187D" w14:textId="77777777" w:rsidR="006342E2" w:rsidRDefault="006342E2">
      <w:pPr>
        <w:spacing w:before="9" w:line="260" w:lineRule="exact"/>
        <w:rPr>
          <w:sz w:val="26"/>
          <w:szCs w:val="26"/>
        </w:rPr>
      </w:pPr>
    </w:p>
    <w:p w14:paraId="4917DAD0" w14:textId="77777777" w:rsidR="00236EA8" w:rsidRDefault="00236EA8">
      <w:pPr>
        <w:ind w:left="100"/>
        <w:rPr>
          <w:rFonts w:ascii="Calibri" w:eastAsia="Calibri" w:hAnsi="Calibri" w:cs="Calibri"/>
          <w:b/>
          <w:sz w:val="22"/>
          <w:szCs w:val="22"/>
        </w:rPr>
      </w:pPr>
    </w:p>
    <w:p w14:paraId="7AA526E2" w14:textId="77777777" w:rsidR="006342E2" w:rsidRDefault="006530C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Re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:</w:t>
      </w:r>
    </w:p>
    <w:p w14:paraId="2CD1A423" w14:textId="77777777" w:rsidR="006342E2" w:rsidRDefault="006530C2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Vo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un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hn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n</w:t>
      </w:r>
    </w:p>
    <w:p w14:paraId="223EDF65" w14:textId="1A7D970A" w:rsidR="00236EA8" w:rsidRPr="00236EA8" w:rsidRDefault="00236EA8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ab/>
        <w:t xml:space="preserve">  </w:t>
      </w:r>
      <w:r w:rsidRPr="00236EA8">
        <w:rPr>
          <w:rFonts w:ascii="Calibri" w:eastAsia="Calibri" w:hAnsi="Calibri" w:cs="Calibri"/>
          <w:position w:val="1"/>
          <w:sz w:val="22"/>
          <w:szCs w:val="22"/>
        </w:rPr>
        <w:t>Met with parents at Josh’s meeting to explain how the process works</w:t>
      </w:r>
    </w:p>
    <w:p w14:paraId="6DB02B64" w14:textId="5C0CB302" w:rsidR="00236EA8" w:rsidRPr="00236EA8" w:rsidRDefault="00236EA8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ab/>
        <w:t xml:space="preserve">  </w:t>
      </w:r>
      <w:r w:rsidRPr="00236EA8">
        <w:rPr>
          <w:rFonts w:ascii="Calibri" w:eastAsia="Calibri" w:hAnsi="Calibri" w:cs="Calibri"/>
          <w:position w:val="1"/>
          <w:sz w:val="22"/>
          <w:szCs w:val="22"/>
        </w:rPr>
        <w:t>Scrimmages won’t happen until we receive checks for deposits</w:t>
      </w:r>
    </w:p>
    <w:p w14:paraId="31DBE5D4" w14:textId="29946031" w:rsidR="00236EA8" w:rsidRDefault="00236EA8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 w:rsidRPr="00236EA8">
        <w:rPr>
          <w:rFonts w:ascii="Calibri" w:eastAsia="Calibri" w:hAnsi="Calibri" w:cs="Calibri"/>
          <w:position w:val="1"/>
          <w:sz w:val="22"/>
          <w:szCs w:val="22"/>
        </w:rPr>
        <w:tab/>
        <w:t xml:space="preserve">  Next year – team managers – Possibly only let team managers be in charge of 1 traveling team</w:t>
      </w:r>
      <w:r>
        <w:rPr>
          <w:rFonts w:ascii="Calibri" w:eastAsia="Calibri" w:hAnsi="Calibri" w:cs="Calibri"/>
          <w:position w:val="1"/>
          <w:sz w:val="22"/>
          <w:szCs w:val="22"/>
        </w:rPr>
        <w:t xml:space="preserve"> – not fair to teams </w:t>
      </w:r>
    </w:p>
    <w:p w14:paraId="3849DB0F" w14:textId="04659DF4" w:rsidR="00236EA8" w:rsidRDefault="00236EA8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ab/>
        <w:t xml:space="preserve">  Looking into a penalty for no call, no show</w:t>
      </w:r>
    </w:p>
    <w:p w14:paraId="1DC29A17" w14:textId="4D9E2ADD" w:rsidR="003A3FBE" w:rsidRPr="00236EA8" w:rsidRDefault="003A3FBE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position w:val="1"/>
          <w:sz w:val="22"/>
          <w:szCs w:val="22"/>
        </w:rPr>
        <w:tab/>
        <w:t xml:space="preserve"> </w:t>
      </w:r>
    </w:p>
    <w:p w14:paraId="33323202" w14:textId="27B54567" w:rsidR="00236EA8" w:rsidRPr="00236EA8" w:rsidRDefault="00236EA8">
      <w:pPr>
        <w:spacing w:line="26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ab/>
      </w:r>
    </w:p>
    <w:p w14:paraId="0192AC42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H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y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lc</w:t>
      </w:r>
      <w:r>
        <w:rPr>
          <w:rFonts w:ascii="Calibri" w:eastAsia="Calibri" w:hAnsi="Calibri" w:cs="Calibri"/>
          <w:b/>
          <w:sz w:val="22"/>
          <w:szCs w:val="22"/>
        </w:rPr>
        <w:t>h</w:t>
      </w:r>
    </w:p>
    <w:p w14:paraId="3306E291" w14:textId="39C1ECEC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Need a list of coaches who need to register</w:t>
      </w:r>
    </w:p>
    <w:p w14:paraId="5BAA9278" w14:textId="5FAADFB7" w:rsidR="003A3FBE" w:rsidRP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72E715C6" w14:textId="77777777" w:rsidR="006342E2" w:rsidRDefault="006530C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Ma</w:t>
      </w:r>
      <w:r>
        <w:rPr>
          <w:rFonts w:ascii="Calibri" w:eastAsia="Calibri" w:hAnsi="Calibri" w:cs="Calibri"/>
          <w:b/>
          <w:sz w:val="22"/>
          <w:szCs w:val="22"/>
        </w:rPr>
        <w:t>tt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Zar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ub</w:t>
      </w:r>
      <w:r>
        <w:rPr>
          <w:rFonts w:ascii="Calibri" w:eastAsia="Calibri" w:hAnsi="Calibri" w:cs="Calibri"/>
          <w:b/>
          <w:sz w:val="22"/>
          <w:szCs w:val="22"/>
        </w:rPr>
        <w:t>a</w:t>
      </w:r>
      <w:proofErr w:type="spellEnd"/>
    </w:p>
    <w:p w14:paraId="263B36CE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-H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4A63778F" w14:textId="2F60F6EF" w:rsidR="00B06DB7" w:rsidRPr="00B06DB7" w:rsidRDefault="00B06DB7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 xml:space="preserve">All is good </w:t>
      </w:r>
    </w:p>
    <w:p w14:paraId="48B2552D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Gi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2F4CD434" w14:textId="3175A4AF" w:rsidR="00B06DB7" w:rsidRDefault="00B06DB7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 w:rsidRPr="00B06DB7">
        <w:rPr>
          <w:rFonts w:ascii="Calibri" w:eastAsia="Calibri" w:hAnsi="Calibri" w:cs="Calibri"/>
          <w:sz w:val="22"/>
          <w:szCs w:val="22"/>
        </w:rPr>
        <w:t>Tryouts went well</w:t>
      </w:r>
    </w:p>
    <w:p w14:paraId="093BA698" w14:textId="6F8E8A7B" w:rsidR="00B06DB7" w:rsidRPr="00B06DB7" w:rsidRDefault="00B06DB7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U12B goalie quit, so U10A will move up in that position, which is already her class</w:t>
      </w:r>
    </w:p>
    <w:p w14:paraId="7C7A7F1A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proofErr w:type="spellEnd"/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hn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573AE16A" w14:textId="0D5F9648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  <w:t xml:space="preserve">  </w:t>
      </w:r>
      <w:r>
        <w:rPr>
          <w:rFonts w:ascii="Calibri" w:eastAsia="Calibri" w:hAnsi="Calibri" w:cs="Calibri"/>
          <w:sz w:val="22"/>
          <w:szCs w:val="22"/>
        </w:rPr>
        <w:t>Things are going well, 2 weeks in</w:t>
      </w:r>
    </w:p>
    <w:p w14:paraId="1BAAB545" w14:textId="71F3589F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Registration is good – helpers and managers are good</w:t>
      </w:r>
    </w:p>
    <w:p w14:paraId="3056186A" w14:textId="1F9BBBDB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Equipment handout is still continuing </w:t>
      </w:r>
    </w:p>
    <w:p w14:paraId="170ED3D5" w14:textId="75ADA7D2" w:rsidR="00820FE2" w:rsidRDefault="00820FE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November 20</w:t>
      </w:r>
      <w:r w:rsidRPr="00820FE2">
        <w:rPr>
          <w:rFonts w:ascii="Calibri" w:eastAsia="Calibri" w:hAnsi="Calibri" w:cs="Calibri"/>
          <w:sz w:val="22"/>
          <w:szCs w:val="22"/>
          <w:vertAlign w:val="superscript"/>
        </w:rPr>
        <w:t>th</w:t>
      </w:r>
      <w:r>
        <w:rPr>
          <w:rFonts w:ascii="Calibri" w:eastAsia="Calibri" w:hAnsi="Calibri" w:cs="Calibri"/>
          <w:sz w:val="22"/>
          <w:szCs w:val="22"/>
        </w:rPr>
        <w:t xml:space="preserve">  - girls varsity is giving up ice time to do another recruiting drive, parents are going to help with recruitment.  Varsity boys game will be the same night – possibly get into the game for free that night.</w:t>
      </w:r>
    </w:p>
    <w:p w14:paraId="220C27D7" w14:textId="47612305" w:rsidR="00820FE2" w:rsidRPr="003A3FBE" w:rsidRDefault="00820FE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 xml:space="preserve">   There is a group of kids who are moving up</w:t>
      </w:r>
    </w:p>
    <w:p w14:paraId="026B0DE6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/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Supe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tes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sh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vi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74894E54" w14:textId="0529FB3D" w:rsidR="00820FE2" w:rsidRDefault="00820FE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3 weeks are in – going well</w:t>
      </w:r>
    </w:p>
    <w:p w14:paraId="50D136A3" w14:textId="3697F57A" w:rsidR="00820FE2" w:rsidRDefault="00820FE2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Boards look great!</w:t>
      </w:r>
    </w:p>
    <w:p w14:paraId="5569F659" w14:textId="5D1CA758" w:rsidR="00B06DB7" w:rsidRPr="00820FE2" w:rsidRDefault="00B06DB7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  <w:t>6 bags of complete sets of goalie equipment that will stay there for in house</w:t>
      </w:r>
    </w:p>
    <w:p w14:paraId="39556259" w14:textId="77777777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6000D0FF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Squ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ir</w:t>
      </w:r>
      <w:r>
        <w:rPr>
          <w:rFonts w:ascii="Calibri" w:eastAsia="Calibri" w:hAnsi="Calibri" w:cs="Calibri"/>
          <w:b/>
          <w:sz w:val="22"/>
          <w:szCs w:val="22"/>
        </w:rPr>
        <w:t>ts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proofErr w:type="spellEnd"/>
    </w:p>
    <w:p w14:paraId="35EDED64" w14:textId="1D256CEF" w:rsidR="00B06DB7" w:rsidRDefault="00B06DB7" w:rsidP="00670E25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0614B0FC" w14:textId="77777777" w:rsidR="00670E25" w:rsidRDefault="00670E25" w:rsidP="00670E25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1A5EB96F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Jo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K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uh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47DF3734" w14:textId="6FE01347" w:rsid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r>
        <w:rPr>
          <w:rFonts w:ascii="Calibri" w:eastAsia="Calibri" w:hAnsi="Calibri" w:cs="Calibri"/>
          <w:sz w:val="22"/>
          <w:szCs w:val="22"/>
        </w:rPr>
        <w:t>Closed tryouts were a success – very few emails</w:t>
      </w:r>
    </w:p>
    <w:p w14:paraId="6D566CE1" w14:textId="0CA569A7" w:rsidR="003A3FBE" w:rsidRP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ab/>
      </w:r>
    </w:p>
    <w:p w14:paraId="3EFC85EE" w14:textId="77777777" w:rsidR="006342E2" w:rsidRDefault="006530C2">
      <w:pPr>
        <w:ind w:left="46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Wingdings" w:eastAsia="Wingdings" w:hAnsi="Wingdings" w:cs="Wingdings"/>
          <w:sz w:val="22"/>
          <w:szCs w:val="22"/>
        </w:rPr>
        <w:t></w:t>
      </w:r>
      <w:r>
        <w:rPr>
          <w:sz w:val="22"/>
          <w:szCs w:val="22"/>
        </w:rPr>
        <w:t xml:space="preserve">   </w:t>
      </w:r>
      <w:r>
        <w:rPr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ms –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b/>
          <w:sz w:val="22"/>
          <w:szCs w:val="22"/>
        </w:rPr>
        <w:t>Hu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proofErr w:type="spellEnd"/>
    </w:p>
    <w:p w14:paraId="02506F6D" w14:textId="12638D51" w:rsidR="003A3FBE" w:rsidRPr="003A3FBE" w:rsidRDefault="003A3FBE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ab/>
      </w:r>
      <w:proofErr w:type="gramStart"/>
      <w:r>
        <w:rPr>
          <w:rFonts w:ascii="Calibri" w:eastAsia="Calibri" w:hAnsi="Calibri" w:cs="Calibri"/>
          <w:sz w:val="22"/>
          <w:szCs w:val="22"/>
        </w:rPr>
        <w:t>tryouts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went well – season started</w:t>
      </w:r>
    </w:p>
    <w:p w14:paraId="34722404" w14:textId="77777777" w:rsidR="006530C2" w:rsidRPr="003A3FBE" w:rsidRDefault="006530C2" w:rsidP="003A3FBE">
      <w:pPr>
        <w:pStyle w:val="ListParagraph"/>
        <w:rPr>
          <w:rFonts w:ascii="Calibri" w:eastAsia="Calibri" w:hAnsi="Calibri" w:cs="Calibri"/>
          <w:sz w:val="22"/>
          <w:szCs w:val="22"/>
        </w:rPr>
      </w:pPr>
    </w:p>
    <w:p w14:paraId="19DC8040" w14:textId="77777777" w:rsidR="006342E2" w:rsidRDefault="006530C2">
      <w:pPr>
        <w:spacing w:line="260" w:lineRule="exact"/>
        <w:ind w:left="460"/>
        <w:rPr>
          <w:rFonts w:ascii="Calibri" w:eastAsia="Calibri" w:hAnsi="Calibri" w:cs="Calibri"/>
          <w:b/>
          <w:position w:val="1"/>
          <w:sz w:val="22"/>
          <w:szCs w:val="22"/>
        </w:rPr>
      </w:pPr>
      <w:r>
        <w:rPr>
          <w:rFonts w:ascii="Wingdings" w:eastAsia="Wingdings" w:hAnsi="Wingdings" w:cs="Wingdings"/>
          <w:position w:val="1"/>
          <w:sz w:val="22"/>
          <w:szCs w:val="22"/>
        </w:rPr>
        <w:t></w:t>
      </w:r>
      <w:r>
        <w:rPr>
          <w:position w:val="1"/>
          <w:sz w:val="22"/>
          <w:szCs w:val="22"/>
        </w:rPr>
        <w:t xml:space="preserve">   </w:t>
      </w:r>
      <w:r>
        <w:rPr>
          <w:spacing w:val="39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r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.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G</w:t>
      </w:r>
      <w:r>
        <w:rPr>
          <w:rFonts w:ascii="Calibri" w:eastAsia="Calibri" w:hAnsi="Calibri" w:cs="Calibri"/>
          <w:b/>
          <w:spacing w:val="-3"/>
          <w:position w:val="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d –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Je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 xml:space="preserve">ff </w:t>
      </w:r>
      <w:r>
        <w:rPr>
          <w:rFonts w:ascii="Calibri" w:eastAsia="Calibri" w:hAnsi="Calibri" w:cs="Calibri"/>
          <w:b/>
          <w:spacing w:val="-2"/>
          <w:position w:val="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position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2"/>
          <w:szCs w:val="22"/>
        </w:rPr>
        <w:t>an</w:t>
      </w:r>
      <w:r>
        <w:rPr>
          <w:rFonts w:ascii="Calibri" w:eastAsia="Calibri" w:hAnsi="Calibri" w:cs="Calibri"/>
          <w:b/>
          <w:position w:val="1"/>
          <w:sz w:val="22"/>
          <w:szCs w:val="22"/>
        </w:rPr>
        <w:t>k</w:t>
      </w:r>
    </w:p>
    <w:p w14:paraId="24952743" w14:textId="77777777" w:rsidR="00704156" w:rsidRDefault="003A3FBE" w:rsidP="00704156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r>
        <w:rPr>
          <w:rFonts w:ascii="Calibri" w:eastAsia="Calibri" w:hAnsi="Calibri" w:cs="Calibri"/>
          <w:b/>
          <w:position w:val="1"/>
          <w:sz w:val="22"/>
          <w:szCs w:val="22"/>
        </w:rPr>
        <w:tab/>
      </w:r>
      <w:r w:rsidRPr="003A3FBE">
        <w:rPr>
          <w:rFonts w:ascii="Calibri" w:eastAsia="Calibri" w:hAnsi="Calibri" w:cs="Calibri"/>
          <w:position w:val="1"/>
          <w:sz w:val="22"/>
          <w:szCs w:val="22"/>
        </w:rPr>
        <w:t>Holding pattern until we know more</w:t>
      </w:r>
    </w:p>
    <w:p w14:paraId="3B30E613" w14:textId="09100E5C" w:rsidR="006342E2" w:rsidRPr="00704156" w:rsidRDefault="006530C2" w:rsidP="00704156">
      <w:pPr>
        <w:spacing w:line="260" w:lineRule="exact"/>
        <w:ind w:left="460"/>
        <w:rPr>
          <w:rFonts w:ascii="Calibri" w:eastAsia="Calibri" w:hAnsi="Calibri" w:cs="Calibri"/>
          <w:position w:val="1"/>
          <w:sz w:val="22"/>
          <w:szCs w:val="22"/>
        </w:rPr>
      </w:pPr>
      <w:bookmarkStart w:id="0" w:name="_GoBack"/>
      <w:bookmarkEnd w:id="0"/>
      <w:r>
        <w:rPr>
          <w:rFonts w:ascii="Calibri" w:eastAsia="Calibri" w:hAnsi="Calibri" w:cs="Calibri"/>
          <w:b/>
          <w:sz w:val="22"/>
          <w:szCs w:val="22"/>
        </w:rPr>
        <w:t xml:space="preserve">Old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 xml:space="preserve">ss: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w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ne</w:t>
      </w:r>
      <w:r>
        <w:rPr>
          <w:rFonts w:ascii="Calibri" w:eastAsia="Calibri" w:hAnsi="Calibri" w:cs="Calibri"/>
          <w:b/>
          <w:sz w:val="22"/>
          <w:szCs w:val="22"/>
        </w:rPr>
        <w:t>ss:</w:t>
      </w:r>
    </w:p>
    <w:p w14:paraId="40D2F1CD" w14:textId="77777777" w:rsidR="00D04725" w:rsidRDefault="006530C2">
      <w:pPr>
        <w:ind w:left="82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n-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hou</w:t>
      </w:r>
      <w:r>
        <w:rPr>
          <w:rFonts w:ascii="Calibri" w:eastAsia="Calibri" w:hAnsi="Calibri" w:cs="Calibri"/>
          <w:b/>
          <w:sz w:val="22"/>
          <w:szCs w:val="22"/>
        </w:rPr>
        <w:t>se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l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 w:rsidR="009D3D4A">
        <w:rPr>
          <w:rFonts w:ascii="Calibri" w:eastAsia="Calibri" w:hAnsi="Calibri" w:cs="Calibri"/>
          <w:b/>
          <w:sz w:val="22"/>
          <w:szCs w:val="22"/>
        </w:rPr>
        <w:t xml:space="preserve"> </w:t>
      </w:r>
    </w:p>
    <w:p w14:paraId="4D19C708" w14:textId="77777777" w:rsidR="00D04725" w:rsidRDefault="00D04725" w:rsidP="00D04725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Coaches to be approved at the squirt level - Ben </w:t>
      </w:r>
      <w:proofErr w:type="spellStart"/>
      <w:r>
        <w:rPr>
          <w:rFonts w:ascii="Calibri" w:eastAsia="Calibri" w:hAnsi="Calibri" w:cs="Calibri"/>
          <w:sz w:val="22"/>
          <w:szCs w:val="22"/>
        </w:rPr>
        <w:t>Peine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Rob Williams, Rich </w:t>
      </w:r>
      <w:proofErr w:type="spellStart"/>
      <w:r>
        <w:rPr>
          <w:rFonts w:ascii="Calibri" w:eastAsia="Calibri" w:hAnsi="Calibri" w:cs="Calibri"/>
          <w:sz w:val="22"/>
          <w:szCs w:val="22"/>
        </w:rPr>
        <w:t>Chorlton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Dave </w:t>
      </w:r>
      <w:proofErr w:type="spellStart"/>
      <w:r>
        <w:rPr>
          <w:rFonts w:ascii="Calibri" w:eastAsia="Calibri" w:hAnsi="Calibri" w:cs="Calibri"/>
          <w:sz w:val="22"/>
          <w:szCs w:val="22"/>
        </w:rPr>
        <w:t>Seely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Jared </w:t>
      </w:r>
      <w:proofErr w:type="spellStart"/>
      <w:r>
        <w:rPr>
          <w:rFonts w:ascii="Calibri" w:eastAsia="Calibri" w:hAnsi="Calibri" w:cs="Calibri"/>
          <w:sz w:val="22"/>
          <w:szCs w:val="22"/>
        </w:rPr>
        <w:t>Klaren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Tim Clemens, Pete </w:t>
      </w:r>
      <w:proofErr w:type="spellStart"/>
      <w:r>
        <w:rPr>
          <w:rFonts w:ascii="Calibri" w:eastAsia="Calibri" w:hAnsi="Calibri" w:cs="Calibri"/>
          <w:sz w:val="22"/>
          <w:szCs w:val="22"/>
        </w:rPr>
        <w:t>Teigland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Jim </w:t>
      </w:r>
      <w:proofErr w:type="spellStart"/>
      <w:r>
        <w:rPr>
          <w:rFonts w:ascii="Calibri" w:eastAsia="Calibri" w:hAnsi="Calibri" w:cs="Calibri"/>
          <w:sz w:val="22"/>
          <w:szCs w:val="22"/>
        </w:rPr>
        <w:t>Zgoda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Dave </w:t>
      </w:r>
      <w:proofErr w:type="spellStart"/>
      <w:r>
        <w:rPr>
          <w:rFonts w:ascii="Calibri" w:eastAsia="Calibri" w:hAnsi="Calibri" w:cs="Calibri"/>
          <w:sz w:val="22"/>
          <w:szCs w:val="22"/>
        </w:rPr>
        <w:t>Gelhar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Mark </w:t>
      </w:r>
      <w:proofErr w:type="spellStart"/>
      <w:r>
        <w:rPr>
          <w:rFonts w:ascii="Calibri" w:eastAsia="Calibri" w:hAnsi="Calibri" w:cs="Calibri"/>
          <w:sz w:val="22"/>
          <w:szCs w:val="22"/>
        </w:rPr>
        <w:t>Vieth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Brad </w:t>
      </w:r>
      <w:proofErr w:type="spellStart"/>
      <w:r>
        <w:rPr>
          <w:rFonts w:ascii="Calibri" w:eastAsia="Calibri" w:hAnsi="Calibri" w:cs="Calibri"/>
          <w:sz w:val="22"/>
          <w:szCs w:val="22"/>
        </w:rPr>
        <w:t>Gelhar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Jeff Plank, Brian Simpson, Darren Dick, Jay Stark, Josef Stark, Ryan </w:t>
      </w:r>
      <w:proofErr w:type="spellStart"/>
      <w:r>
        <w:rPr>
          <w:rFonts w:ascii="Calibri" w:eastAsia="Calibri" w:hAnsi="Calibri" w:cs="Calibri"/>
          <w:sz w:val="22"/>
          <w:szCs w:val="22"/>
        </w:rPr>
        <w:t>McGree</w:t>
      </w:r>
      <w:proofErr w:type="spellEnd"/>
      <w:r>
        <w:rPr>
          <w:rFonts w:ascii="Calibri" w:eastAsia="Calibri" w:hAnsi="Calibri" w:cs="Calibri"/>
          <w:sz w:val="22"/>
          <w:szCs w:val="22"/>
        </w:rPr>
        <w:t>, and Ken Warner</w:t>
      </w:r>
    </w:p>
    <w:p w14:paraId="355981F6" w14:textId="77777777" w:rsidR="00D04725" w:rsidRDefault="00D04725" w:rsidP="00D04725">
      <w:pPr>
        <w:rPr>
          <w:rFonts w:ascii="Calibri" w:eastAsia="Calibri" w:hAnsi="Calibri" w:cs="Calibri"/>
          <w:sz w:val="22"/>
          <w:szCs w:val="22"/>
        </w:rPr>
      </w:pPr>
    </w:p>
    <w:p w14:paraId="623C10B3" w14:textId="77777777" w:rsidR="00D04725" w:rsidRDefault="00D04725" w:rsidP="00D04725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Coaches to be approved for </w:t>
      </w:r>
      <w:proofErr w:type="spellStart"/>
      <w:r>
        <w:rPr>
          <w:rFonts w:ascii="Calibri" w:eastAsia="Calibri" w:hAnsi="Calibri" w:cs="Calibri"/>
          <w:sz w:val="22"/>
          <w:szCs w:val="22"/>
        </w:rPr>
        <w:t>PeeWee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Level – Steve Benson, Joe Harris, Brooks Savage, Jason Stewart, Ryan </w:t>
      </w:r>
      <w:proofErr w:type="spellStart"/>
      <w:r>
        <w:rPr>
          <w:rFonts w:ascii="Calibri" w:eastAsia="Calibri" w:hAnsi="Calibri" w:cs="Calibri"/>
          <w:sz w:val="22"/>
          <w:szCs w:val="22"/>
        </w:rPr>
        <w:t>Stoffel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Dave </w:t>
      </w:r>
      <w:proofErr w:type="spellStart"/>
      <w:r>
        <w:rPr>
          <w:rFonts w:ascii="Calibri" w:eastAsia="Calibri" w:hAnsi="Calibri" w:cs="Calibri"/>
          <w:sz w:val="22"/>
          <w:szCs w:val="22"/>
        </w:rPr>
        <w:t>Nicklay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Rich </w:t>
      </w:r>
      <w:proofErr w:type="spellStart"/>
      <w:r>
        <w:rPr>
          <w:rFonts w:ascii="Calibri" w:eastAsia="Calibri" w:hAnsi="Calibri" w:cs="Calibri"/>
          <w:sz w:val="22"/>
          <w:szCs w:val="22"/>
        </w:rPr>
        <w:t>Chorlton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Jim </w:t>
      </w:r>
      <w:proofErr w:type="spellStart"/>
      <w:r>
        <w:rPr>
          <w:rFonts w:ascii="Calibri" w:eastAsia="Calibri" w:hAnsi="Calibri" w:cs="Calibri"/>
          <w:sz w:val="22"/>
          <w:szCs w:val="22"/>
        </w:rPr>
        <w:t>Zaccardi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Terry </w:t>
      </w:r>
      <w:proofErr w:type="spellStart"/>
      <w:r>
        <w:rPr>
          <w:rFonts w:ascii="Calibri" w:eastAsia="Calibri" w:hAnsi="Calibri" w:cs="Calibri"/>
          <w:sz w:val="22"/>
          <w:szCs w:val="22"/>
        </w:rPr>
        <w:t>Fischbach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Rick </w:t>
      </w:r>
      <w:proofErr w:type="spellStart"/>
      <w:r>
        <w:rPr>
          <w:rFonts w:ascii="Calibri" w:eastAsia="Calibri" w:hAnsi="Calibri" w:cs="Calibri"/>
          <w:sz w:val="22"/>
          <w:szCs w:val="22"/>
        </w:rPr>
        <w:t>Erredge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Cory </w:t>
      </w:r>
      <w:proofErr w:type="spellStart"/>
      <w:r>
        <w:rPr>
          <w:rFonts w:ascii="Calibri" w:eastAsia="Calibri" w:hAnsi="Calibri" w:cs="Calibri"/>
          <w:sz w:val="22"/>
          <w:szCs w:val="22"/>
        </w:rPr>
        <w:t>Debettignes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Jeff </w:t>
      </w:r>
      <w:proofErr w:type="spellStart"/>
      <w:r>
        <w:rPr>
          <w:rFonts w:ascii="Calibri" w:eastAsia="Calibri" w:hAnsi="Calibri" w:cs="Calibri"/>
          <w:sz w:val="22"/>
          <w:szCs w:val="22"/>
        </w:rPr>
        <w:t>Seubert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Rick Navarro, Adam </w:t>
      </w:r>
      <w:proofErr w:type="spellStart"/>
      <w:r>
        <w:rPr>
          <w:rFonts w:ascii="Calibri" w:eastAsia="Calibri" w:hAnsi="Calibri" w:cs="Calibri"/>
          <w:sz w:val="22"/>
          <w:szCs w:val="22"/>
        </w:rPr>
        <w:t>Bohlken</w:t>
      </w:r>
      <w:proofErr w:type="spellEnd"/>
    </w:p>
    <w:p w14:paraId="4990113E" w14:textId="77777777" w:rsidR="00D04725" w:rsidRDefault="00D04725" w:rsidP="00D04725">
      <w:pPr>
        <w:ind w:left="460"/>
        <w:rPr>
          <w:rFonts w:ascii="Calibri" w:eastAsia="Calibri" w:hAnsi="Calibri" w:cs="Calibri"/>
          <w:sz w:val="22"/>
          <w:szCs w:val="22"/>
        </w:rPr>
      </w:pPr>
    </w:p>
    <w:p w14:paraId="70F55C3D" w14:textId="67CD49AB" w:rsidR="00D04725" w:rsidRDefault="00D04725" w:rsidP="00D04725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Bantam Coaches to be approved - </w:t>
      </w:r>
    </w:p>
    <w:p w14:paraId="199D82EA" w14:textId="77777777" w:rsidR="00D04725" w:rsidRPr="006530C2" w:rsidRDefault="00D04725" w:rsidP="00D047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6530C2">
        <w:rPr>
          <w:sz w:val="24"/>
          <w:szCs w:val="24"/>
        </w:rPr>
        <w:lastRenderedPageBreak/>
        <w:t>Bantam AA</w:t>
      </w:r>
    </w:p>
    <w:p w14:paraId="4AB404B4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 xml:space="preserve">Blake Johnson-Already Approved-2 </w:t>
      </w:r>
      <w:proofErr w:type="gramStart"/>
      <w:r w:rsidRPr="006530C2">
        <w:rPr>
          <w:sz w:val="24"/>
          <w:szCs w:val="24"/>
        </w:rPr>
        <w:t>years</w:t>
      </w:r>
      <w:proofErr w:type="gramEnd"/>
      <w:r w:rsidRPr="006530C2">
        <w:rPr>
          <w:sz w:val="24"/>
          <w:szCs w:val="24"/>
        </w:rPr>
        <w:t xml:space="preserve"> experience</w:t>
      </w:r>
    </w:p>
    <w:p w14:paraId="772541FB" w14:textId="77777777" w:rsidR="00D04725" w:rsidRDefault="00D04725" w:rsidP="00D04725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 w:rsidRPr="006530C2">
        <w:rPr>
          <w:sz w:val="24"/>
          <w:szCs w:val="24"/>
        </w:rPr>
        <w:t>Greg Jacobson- Alrea</w:t>
      </w:r>
      <w:r>
        <w:rPr>
          <w:sz w:val="24"/>
          <w:szCs w:val="24"/>
        </w:rPr>
        <w:t xml:space="preserve">dy Approved- 9 </w:t>
      </w:r>
      <w:proofErr w:type="gramStart"/>
      <w:r>
        <w:rPr>
          <w:sz w:val="24"/>
          <w:szCs w:val="24"/>
        </w:rPr>
        <w:t>years</w:t>
      </w:r>
      <w:proofErr w:type="gramEnd"/>
      <w:r>
        <w:rPr>
          <w:sz w:val="24"/>
          <w:szCs w:val="24"/>
        </w:rPr>
        <w:t xml:space="preserve"> experience</w:t>
      </w:r>
    </w:p>
    <w:p w14:paraId="6B613D28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left="720"/>
        <w:rPr>
          <w:sz w:val="24"/>
          <w:szCs w:val="24"/>
        </w:rPr>
      </w:pPr>
      <w:r>
        <w:rPr>
          <w:sz w:val="24"/>
          <w:szCs w:val="24"/>
        </w:rPr>
        <w:t>Jaden Axelrod – student coach</w:t>
      </w:r>
    </w:p>
    <w:p w14:paraId="0C7414DB" w14:textId="77777777" w:rsidR="00D04725" w:rsidRPr="006530C2" w:rsidRDefault="00D04725" w:rsidP="00D047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6530C2">
        <w:rPr>
          <w:sz w:val="24"/>
          <w:szCs w:val="24"/>
        </w:rPr>
        <w:t>Bantam B1</w:t>
      </w:r>
    </w:p>
    <w:p w14:paraId="5C50C9A2" w14:textId="2119561C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 xml:space="preserve">Nick </w:t>
      </w:r>
      <w:proofErr w:type="spellStart"/>
      <w:r w:rsidRPr="006530C2">
        <w:rPr>
          <w:sz w:val="24"/>
          <w:szCs w:val="24"/>
        </w:rPr>
        <w:t>Schweich</w:t>
      </w:r>
      <w:proofErr w:type="spellEnd"/>
      <w:r w:rsidRPr="006530C2">
        <w:rPr>
          <w:sz w:val="24"/>
          <w:szCs w:val="24"/>
        </w:rPr>
        <w:t xml:space="preserve">- Already </w:t>
      </w:r>
      <w:proofErr w:type="gramStart"/>
      <w:r w:rsidRPr="006530C2">
        <w:rPr>
          <w:sz w:val="24"/>
          <w:szCs w:val="24"/>
        </w:rPr>
        <w:t>Approved</w:t>
      </w:r>
      <w:r w:rsidR="007C4917">
        <w:rPr>
          <w:sz w:val="24"/>
          <w:szCs w:val="24"/>
        </w:rPr>
        <w:t xml:space="preserve"> </w:t>
      </w:r>
      <w:r w:rsidRPr="006530C2">
        <w:rPr>
          <w:sz w:val="24"/>
          <w:szCs w:val="24"/>
        </w:rPr>
        <w:t xml:space="preserve"> 1</w:t>
      </w:r>
      <w:proofErr w:type="gramEnd"/>
      <w:r w:rsidRPr="006530C2">
        <w:rPr>
          <w:sz w:val="24"/>
          <w:szCs w:val="24"/>
        </w:rPr>
        <w:t xml:space="preserve"> year of experience</w:t>
      </w:r>
    </w:p>
    <w:p w14:paraId="22542EE9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 xml:space="preserve">Bob </w:t>
      </w:r>
      <w:proofErr w:type="spellStart"/>
      <w:r>
        <w:rPr>
          <w:sz w:val="24"/>
          <w:szCs w:val="24"/>
        </w:rPr>
        <w:t>Speedling</w:t>
      </w:r>
      <w:proofErr w:type="spellEnd"/>
      <w:r>
        <w:rPr>
          <w:sz w:val="24"/>
          <w:szCs w:val="24"/>
        </w:rPr>
        <w:t>- 1 Year of experience</w:t>
      </w:r>
    </w:p>
    <w:p w14:paraId="12985912" w14:textId="77777777" w:rsidR="00D04725" w:rsidRPr="006530C2" w:rsidRDefault="00D04725" w:rsidP="00D047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6530C2">
        <w:rPr>
          <w:sz w:val="24"/>
          <w:szCs w:val="24"/>
        </w:rPr>
        <w:t>Bantam C Gold</w:t>
      </w:r>
    </w:p>
    <w:p w14:paraId="799DB265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>Willis Werner- First Year</w:t>
      </w:r>
    </w:p>
    <w:p w14:paraId="31D1C900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 xml:space="preserve">Frank </w:t>
      </w:r>
      <w:proofErr w:type="spellStart"/>
      <w:r w:rsidRPr="006530C2">
        <w:rPr>
          <w:sz w:val="24"/>
          <w:szCs w:val="24"/>
        </w:rPr>
        <w:t>Sieben</w:t>
      </w:r>
      <w:proofErr w:type="spellEnd"/>
      <w:r w:rsidRPr="006530C2">
        <w:rPr>
          <w:sz w:val="24"/>
          <w:szCs w:val="24"/>
        </w:rPr>
        <w:t>- First Year</w:t>
      </w:r>
    </w:p>
    <w:p w14:paraId="5818C5A9" w14:textId="77777777" w:rsidR="00D04725" w:rsidRPr="006530C2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>Ada</w:t>
      </w:r>
      <w:r>
        <w:rPr>
          <w:sz w:val="24"/>
          <w:szCs w:val="24"/>
        </w:rPr>
        <w:t>m Hoffman- 8-9 years experience</w:t>
      </w:r>
    </w:p>
    <w:p w14:paraId="4963DB3B" w14:textId="77777777" w:rsidR="00D04725" w:rsidRPr="006530C2" w:rsidRDefault="00D04725" w:rsidP="00D04725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sz w:val="24"/>
          <w:szCs w:val="24"/>
        </w:rPr>
      </w:pPr>
      <w:r w:rsidRPr="006530C2">
        <w:rPr>
          <w:sz w:val="24"/>
          <w:szCs w:val="24"/>
        </w:rPr>
        <w:t>Bantam C Blue</w:t>
      </w:r>
    </w:p>
    <w:p w14:paraId="16DE436C" w14:textId="77777777" w:rsidR="00D04725" w:rsidRDefault="00D04725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 w:rsidRPr="006530C2">
        <w:rPr>
          <w:sz w:val="24"/>
          <w:szCs w:val="24"/>
        </w:rPr>
        <w:t xml:space="preserve">Josh </w:t>
      </w:r>
      <w:proofErr w:type="spellStart"/>
      <w:r w:rsidRPr="006530C2">
        <w:rPr>
          <w:sz w:val="24"/>
          <w:szCs w:val="24"/>
        </w:rPr>
        <w:t>Pauletti</w:t>
      </w:r>
      <w:proofErr w:type="spellEnd"/>
      <w:r w:rsidRPr="006530C2">
        <w:rPr>
          <w:sz w:val="24"/>
          <w:szCs w:val="24"/>
        </w:rPr>
        <w:t xml:space="preserve">- 2 </w:t>
      </w:r>
      <w:proofErr w:type="gramStart"/>
      <w:r w:rsidRPr="006530C2">
        <w:rPr>
          <w:sz w:val="24"/>
          <w:szCs w:val="24"/>
        </w:rPr>
        <w:t>years</w:t>
      </w:r>
      <w:proofErr w:type="gramEnd"/>
      <w:r w:rsidRPr="006530C2">
        <w:rPr>
          <w:sz w:val="24"/>
          <w:szCs w:val="24"/>
        </w:rPr>
        <w:t xml:space="preserve"> experience</w:t>
      </w:r>
    </w:p>
    <w:p w14:paraId="137DE801" w14:textId="77777777" w:rsidR="007C4917" w:rsidRDefault="007C4917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603A1879" w14:textId="1C95F2AE" w:rsidR="007C4917" w:rsidRDefault="007C4917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  <w:r>
        <w:rPr>
          <w:sz w:val="24"/>
          <w:szCs w:val="24"/>
        </w:rPr>
        <w:t>Girls Coaches to be approved</w:t>
      </w:r>
    </w:p>
    <w:p w14:paraId="4E9D63F6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12A-</w:t>
      </w:r>
    </w:p>
    <w:p w14:paraId="0710A3A5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Assistants:</w:t>
      </w:r>
    </w:p>
    <w:p w14:paraId="2462AB2A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Dave Seeley</w:t>
      </w:r>
    </w:p>
    <w:p w14:paraId="784D22E7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Darren Dick</w:t>
      </w:r>
    </w:p>
    <w:p w14:paraId="4240DE0C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 xml:space="preserve">Mark </w:t>
      </w:r>
      <w:proofErr w:type="spellStart"/>
      <w:r w:rsidRPr="007C4917">
        <w:rPr>
          <w:sz w:val="24"/>
          <w:szCs w:val="24"/>
        </w:rPr>
        <w:t>Vieth</w:t>
      </w:r>
      <w:proofErr w:type="spellEnd"/>
    </w:p>
    <w:p w14:paraId="4D933C03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24722E23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12B-</w:t>
      </w:r>
    </w:p>
    <w:p w14:paraId="4B60AF88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Head Coach:</w:t>
      </w:r>
    </w:p>
    <w:p w14:paraId="573AE4CC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 xml:space="preserve">Jeff </w:t>
      </w:r>
      <w:proofErr w:type="spellStart"/>
      <w:r w:rsidRPr="007C4917">
        <w:rPr>
          <w:sz w:val="24"/>
          <w:szCs w:val="24"/>
        </w:rPr>
        <w:t>Hubbart</w:t>
      </w:r>
      <w:proofErr w:type="spellEnd"/>
    </w:p>
    <w:p w14:paraId="096851A3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210806F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Assistants:</w:t>
      </w:r>
    </w:p>
    <w:p w14:paraId="4E1BC7DD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Tom Daley</w:t>
      </w:r>
    </w:p>
    <w:p w14:paraId="1ACF4334" w14:textId="7F3FDE5D" w:rsidR="007C4917" w:rsidRPr="007C4917" w:rsidRDefault="00704156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Andy </w:t>
      </w:r>
      <w:proofErr w:type="spellStart"/>
      <w:r>
        <w:rPr>
          <w:sz w:val="24"/>
          <w:szCs w:val="24"/>
        </w:rPr>
        <w:t>Neuman</w:t>
      </w:r>
      <w:proofErr w:type="spellEnd"/>
    </w:p>
    <w:p w14:paraId="1C51EB2C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0DB7C331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10A-</w:t>
      </w:r>
    </w:p>
    <w:p w14:paraId="5DC7D7DC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Assistants:</w:t>
      </w:r>
    </w:p>
    <w:p w14:paraId="56B10171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 xml:space="preserve">Jim </w:t>
      </w:r>
      <w:proofErr w:type="spellStart"/>
      <w:r w:rsidRPr="007C4917">
        <w:rPr>
          <w:sz w:val="24"/>
          <w:szCs w:val="24"/>
        </w:rPr>
        <w:t>Zaccardi</w:t>
      </w:r>
      <w:proofErr w:type="spellEnd"/>
    </w:p>
    <w:p w14:paraId="5F9122D1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Mike Bernard</w:t>
      </w:r>
    </w:p>
    <w:p w14:paraId="5DF192CD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</w:p>
    <w:p w14:paraId="1799AB60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10B-</w:t>
      </w:r>
    </w:p>
    <w:p w14:paraId="7D5040BD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Assistants:</w:t>
      </w:r>
    </w:p>
    <w:p w14:paraId="0AD07BB7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Mal McDowell</w:t>
      </w:r>
    </w:p>
    <w:p w14:paraId="7B26C211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Matt Riches</w:t>
      </w:r>
    </w:p>
    <w:p w14:paraId="18EFF4EC" w14:textId="77777777" w:rsidR="007C4917" w:rsidRPr="007C4917" w:rsidRDefault="007C4917" w:rsidP="007C4917">
      <w:pPr>
        <w:widowControl w:val="0"/>
        <w:autoSpaceDE w:val="0"/>
        <w:autoSpaceDN w:val="0"/>
        <w:adjustRightInd w:val="0"/>
        <w:rPr>
          <w:sz w:val="24"/>
          <w:szCs w:val="24"/>
        </w:rPr>
      </w:pPr>
      <w:r w:rsidRPr="007C4917">
        <w:rPr>
          <w:sz w:val="24"/>
          <w:szCs w:val="24"/>
        </w:rPr>
        <w:t>Jason Carl</w:t>
      </w:r>
    </w:p>
    <w:p w14:paraId="613A81E4" w14:textId="77777777" w:rsidR="007C4917" w:rsidRDefault="007C4917" w:rsidP="00D04725">
      <w:pPr>
        <w:widowControl w:val="0"/>
        <w:autoSpaceDE w:val="0"/>
        <w:autoSpaceDN w:val="0"/>
        <w:adjustRightInd w:val="0"/>
        <w:ind w:firstLine="720"/>
        <w:rPr>
          <w:sz w:val="24"/>
          <w:szCs w:val="24"/>
        </w:rPr>
      </w:pPr>
    </w:p>
    <w:p w14:paraId="5DF74409" w14:textId="5985B591" w:rsidR="006342E2" w:rsidRDefault="00D04725">
      <w:pPr>
        <w:ind w:left="820"/>
        <w:rPr>
          <w:rFonts w:ascii="Calibri" w:eastAsia="Calibri" w:hAnsi="Calibri" w:cs="Calibri"/>
          <w:sz w:val="22"/>
          <w:szCs w:val="22"/>
        </w:rPr>
      </w:pPr>
      <w:proofErr w:type="gramStart"/>
      <w:r>
        <w:rPr>
          <w:rFonts w:ascii="Calibri" w:eastAsia="Calibri" w:hAnsi="Calibri" w:cs="Calibri"/>
          <w:sz w:val="22"/>
          <w:szCs w:val="22"/>
        </w:rPr>
        <w:t>Coaches</w:t>
      </w:r>
      <w:proofErr w:type="gramEnd"/>
      <w:r>
        <w:rPr>
          <w:rFonts w:ascii="Calibri" w:eastAsia="Calibri" w:hAnsi="Calibri" w:cs="Calibri"/>
          <w:sz w:val="22"/>
          <w:szCs w:val="22"/>
        </w:rPr>
        <w:t xml:space="preserve"> approval </w:t>
      </w:r>
      <w:r w:rsidRPr="00D04725">
        <w:rPr>
          <w:rFonts w:ascii="Calibri" w:eastAsia="Calibri" w:hAnsi="Calibri" w:cs="Calibri"/>
          <w:sz w:val="22"/>
          <w:szCs w:val="22"/>
        </w:rPr>
        <w:t>motion</w:t>
      </w:r>
      <w:r>
        <w:rPr>
          <w:rFonts w:ascii="Calibri" w:eastAsia="Calibri" w:hAnsi="Calibri" w:cs="Calibri"/>
          <w:sz w:val="22"/>
          <w:szCs w:val="22"/>
        </w:rPr>
        <w:t xml:space="preserve"> made by Josh, seconded by Adam- </w:t>
      </w:r>
      <w:r w:rsidRPr="00D04725">
        <w:rPr>
          <w:rFonts w:ascii="Calibri" w:eastAsia="Calibri" w:hAnsi="Calibri" w:cs="Calibri"/>
          <w:sz w:val="22"/>
          <w:szCs w:val="22"/>
        </w:rPr>
        <w:t>motion passed</w:t>
      </w:r>
    </w:p>
    <w:p w14:paraId="79936BEA" w14:textId="77777777" w:rsidR="00D04725" w:rsidRDefault="00D04725">
      <w:pPr>
        <w:ind w:left="820"/>
        <w:rPr>
          <w:rFonts w:ascii="Calibri" w:eastAsia="Calibri" w:hAnsi="Calibri" w:cs="Calibri"/>
          <w:sz w:val="22"/>
          <w:szCs w:val="22"/>
        </w:rPr>
      </w:pPr>
    </w:p>
    <w:p w14:paraId="279FF3F5" w14:textId="3E5ED2E6" w:rsidR="00D04725" w:rsidRDefault="00D04725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Discussion of Hastings Hockey Day on January 30</w:t>
      </w:r>
      <w:r w:rsidRPr="00D04725">
        <w:rPr>
          <w:rFonts w:ascii="Calibri" w:eastAsia="Calibri" w:hAnsi="Calibri" w:cs="Calibri"/>
          <w:sz w:val="22"/>
          <w:szCs w:val="22"/>
          <w:vertAlign w:val="superscript"/>
        </w:rPr>
        <w:t>th</w:t>
      </w:r>
    </w:p>
    <w:p w14:paraId="56CD93AD" w14:textId="77777777" w:rsidR="00D04725" w:rsidRDefault="00D04725">
      <w:pPr>
        <w:ind w:left="820"/>
        <w:rPr>
          <w:rFonts w:ascii="Calibri" w:eastAsia="Calibri" w:hAnsi="Calibri" w:cs="Calibri"/>
          <w:sz w:val="22"/>
          <w:szCs w:val="22"/>
        </w:rPr>
      </w:pPr>
    </w:p>
    <w:p w14:paraId="27A730B0" w14:textId="743341C4" w:rsidR="00D04725" w:rsidRPr="00D04725" w:rsidRDefault="00D04725">
      <w:pPr>
        <w:ind w:left="8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Josh Colvin has resigned as goalie coordinator – looking for someone to step up and fill this role</w:t>
      </w:r>
      <w:r w:rsidR="004817F3">
        <w:rPr>
          <w:rFonts w:ascii="Calibri" w:eastAsia="Calibri" w:hAnsi="Calibri" w:cs="Calibri"/>
          <w:sz w:val="22"/>
          <w:szCs w:val="22"/>
        </w:rPr>
        <w:t>.</w:t>
      </w:r>
    </w:p>
    <w:p w14:paraId="71FA0501" w14:textId="77777777" w:rsidR="006342E2" w:rsidRDefault="006342E2">
      <w:pPr>
        <w:spacing w:before="8" w:line="120" w:lineRule="exact"/>
        <w:rPr>
          <w:sz w:val="13"/>
          <w:szCs w:val="13"/>
        </w:rPr>
      </w:pPr>
    </w:p>
    <w:p w14:paraId="1F9EDB3F" w14:textId="77777777" w:rsidR="006342E2" w:rsidRDefault="006342E2">
      <w:pPr>
        <w:spacing w:line="200" w:lineRule="exact"/>
      </w:pPr>
    </w:p>
    <w:p w14:paraId="2C4DB84F" w14:textId="77777777" w:rsidR="006342E2" w:rsidRDefault="006342E2">
      <w:pPr>
        <w:spacing w:line="200" w:lineRule="exact"/>
      </w:pPr>
    </w:p>
    <w:p w14:paraId="62C0E408" w14:textId="77777777" w:rsidR="007C4917" w:rsidRDefault="006530C2" w:rsidP="004817F3">
      <w:pPr>
        <w:ind w:left="100" w:right="-63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</w:p>
    <w:p w14:paraId="5CBFEBE2" w14:textId="1CF90277" w:rsidR="007C4917" w:rsidRDefault="006530C2" w:rsidP="004817F3">
      <w:pPr>
        <w:ind w:left="100" w:right="-630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sz w:val="22"/>
          <w:szCs w:val="22"/>
        </w:rPr>
        <w:t>Me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 xml:space="preserve">t </w:t>
      </w:r>
    </w:p>
    <w:p w14:paraId="11636256" w14:textId="77777777" w:rsidR="007C4917" w:rsidRDefault="007C4917" w:rsidP="007C4917">
      <w:pPr>
        <w:ind w:left="100" w:right="-630"/>
        <w:rPr>
          <w:rFonts w:ascii="Calibri" w:eastAsia="Calibri" w:hAnsi="Calibri" w:cs="Calibri"/>
          <w:b/>
          <w:sz w:val="22"/>
          <w:szCs w:val="22"/>
        </w:rPr>
      </w:pPr>
    </w:p>
    <w:p w14:paraId="3CA47FEC" w14:textId="2CC027BA" w:rsidR="006342E2" w:rsidRPr="007C4917" w:rsidRDefault="006530C2" w:rsidP="007C4917">
      <w:pPr>
        <w:ind w:left="100" w:right="-630"/>
        <w:rPr>
          <w:rFonts w:ascii="Calibri" w:eastAsia="Calibri" w:hAnsi="Calibri" w:cs="Calibri"/>
          <w:b/>
          <w:sz w:val="22"/>
          <w:szCs w:val="22"/>
        </w:rPr>
      </w:pPr>
      <w:proofErr w:type="gramStart"/>
      <w:r>
        <w:rPr>
          <w:rFonts w:ascii="Calibri" w:eastAsia="Calibri" w:hAnsi="Calibri" w:cs="Calibri"/>
          <w:b/>
          <w:sz w:val="22"/>
          <w:szCs w:val="22"/>
        </w:rPr>
        <w:t>Ad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j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 w:rsidR="004817F3">
        <w:rPr>
          <w:rFonts w:ascii="Calibri" w:eastAsia="Calibri" w:hAnsi="Calibri" w:cs="Calibri"/>
          <w:b/>
          <w:sz w:val="22"/>
          <w:szCs w:val="22"/>
        </w:rPr>
        <w:t xml:space="preserve">  </w:t>
      </w:r>
      <w:r w:rsidR="007C4917">
        <w:rPr>
          <w:rFonts w:ascii="Calibri" w:eastAsia="Calibri" w:hAnsi="Calibri" w:cs="Calibri"/>
          <w:b/>
          <w:sz w:val="22"/>
          <w:szCs w:val="22"/>
        </w:rPr>
        <w:t>9:50</w:t>
      </w:r>
      <w:proofErr w:type="gramEnd"/>
      <w:r w:rsidR="007C4917">
        <w:rPr>
          <w:rFonts w:ascii="Calibri" w:eastAsia="Calibri" w:hAnsi="Calibri" w:cs="Calibri"/>
          <w:b/>
          <w:sz w:val="22"/>
          <w:szCs w:val="22"/>
        </w:rPr>
        <w:t xml:space="preserve"> pm </w:t>
      </w:r>
      <w:r w:rsidR="004817F3">
        <w:rPr>
          <w:rFonts w:ascii="Calibri" w:eastAsia="Calibri" w:hAnsi="Calibri" w:cs="Calibri"/>
          <w:b/>
          <w:sz w:val="22"/>
          <w:szCs w:val="22"/>
        </w:rPr>
        <w:t>Motion made by KC, seconded by Brooks – motion passed</w:t>
      </w:r>
    </w:p>
    <w:p w14:paraId="0DCC56AE" w14:textId="77777777" w:rsidR="006342E2" w:rsidRDefault="006342E2">
      <w:pPr>
        <w:spacing w:before="9" w:line="260" w:lineRule="exact"/>
        <w:rPr>
          <w:sz w:val="26"/>
          <w:szCs w:val="26"/>
        </w:rPr>
      </w:pPr>
    </w:p>
    <w:p w14:paraId="732611CC" w14:textId="77777777" w:rsidR="006342E2" w:rsidRDefault="006530C2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 xml:space="preserve">xt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Mee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Dec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mb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6</w:t>
      </w:r>
      <w:r>
        <w:rPr>
          <w:rFonts w:ascii="Calibri" w:eastAsia="Calibri" w:hAnsi="Calibri" w:cs="Calibri"/>
          <w:b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0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>5</w:t>
      </w:r>
    </w:p>
    <w:sectPr w:rsidR="006342E2">
      <w:type w:val="continuous"/>
      <w:pgSz w:w="12240" w:h="15840"/>
      <w:pgMar w:top="6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abstractNum w:abstractNumId="0">
    <w:nsid w:val="4A9B666D"/>
    <w:multiLevelType w:val="hybridMultilevel"/>
    <w:tmpl w:val="126C3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AF3ADE"/>
    <w:multiLevelType w:val="multilevel"/>
    <w:tmpl w:val="3C3EA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4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6342E2"/>
    <w:rsid w:val="00236EA8"/>
    <w:rsid w:val="0030700A"/>
    <w:rsid w:val="00380A1F"/>
    <w:rsid w:val="003A3FBE"/>
    <w:rsid w:val="004817F3"/>
    <w:rsid w:val="005E5EAB"/>
    <w:rsid w:val="006342E2"/>
    <w:rsid w:val="006530C2"/>
    <w:rsid w:val="00670E25"/>
    <w:rsid w:val="00704156"/>
    <w:rsid w:val="007C4917"/>
    <w:rsid w:val="00820FE2"/>
    <w:rsid w:val="009D3D4A"/>
    <w:rsid w:val="00B06DB7"/>
    <w:rsid w:val="00D04725"/>
    <w:rsid w:val="00DB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30"/>
    <o:shapelayout v:ext="edit">
      <o:idmap v:ext="edit" data="1"/>
    </o:shapelayout>
  </w:shapeDefaults>
  <w:decimalSymbol w:val="."/>
  <w:listSeparator w:val=","/>
  <w14:docId w14:val="27D2866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30C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6530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817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814</Words>
  <Characters>4644</Characters>
  <Application>Microsoft Macintosh Word</Application>
  <DocSecurity>0</DocSecurity>
  <Lines>38</Lines>
  <Paragraphs>10</Paragraphs>
  <ScaleCrop>false</ScaleCrop>
  <Company>South Washington County schools</Company>
  <LinksUpToDate>false</LinksUpToDate>
  <CharactersWithSpaces>5448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Bernadette  Schaffer</cp:lastModifiedBy>
  <cp:revision>8</cp:revision>
  <dcterms:created xsi:type="dcterms:W3CDTF">2015-10-30T20:49:00Z</dcterms:created>
  <dcterms:modified xsi:type="dcterms:W3CDTF">2015-11-24T21:46:00Z</dcterms:modified>
</cp:coreProperties>
</file>