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EE15" w14:textId="77777777" w:rsidR="007374FA" w:rsidRDefault="007374FA"/>
    <w:tbl>
      <w:tblPr>
        <w:tblStyle w:val="TableGrid"/>
        <w:tblW w:w="0" w:type="auto"/>
        <w:tblLook w:val="04A0" w:firstRow="1" w:lastRow="0" w:firstColumn="1" w:lastColumn="0" w:noHBand="0" w:noVBand="1"/>
      </w:tblPr>
      <w:tblGrid>
        <w:gridCol w:w="2127"/>
        <w:gridCol w:w="2222"/>
        <w:gridCol w:w="6379"/>
      </w:tblGrid>
      <w:tr w:rsidR="00E210CE" w14:paraId="1A1560D4" w14:textId="77777777" w:rsidTr="00E210CE">
        <w:tc>
          <w:tcPr>
            <w:tcW w:w="10728" w:type="dxa"/>
            <w:gridSpan w:val="3"/>
            <w:tcBorders>
              <w:bottom w:val="nil"/>
            </w:tcBorders>
            <w:shd w:val="clear" w:color="auto" w:fill="auto"/>
          </w:tcPr>
          <w:p w14:paraId="142CB10A" w14:textId="77777777" w:rsidR="00556B56" w:rsidRDefault="00556B56" w:rsidP="00556B56">
            <w:pPr>
              <w:jc w:val="center"/>
            </w:pPr>
          </w:p>
          <w:p w14:paraId="23BCB917" w14:textId="1C7D7636" w:rsidR="00556B56" w:rsidRDefault="00E210CE" w:rsidP="00556B56">
            <w:pPr>
              <w:jc w:val="center"/>
            </w:pPr>
            <w:r>
              <w:rPr>
                <w:noProof/>
              </w:rPr>
              <w:drawing>
                <wp:inline distT="0" distB="0" distL="0" distR="0" wp14:anchorId="50E7C58B" wp14:editId="0C9ADE40">
                  <wp:extent cx="2747496" cy="914091"/>
                  <wp:effectExtent l="0" t="0" r="0" b="635"/>
                  <wp:docPr id="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1854" cy="915541"/>
                          </a:xfrm>
                          <a:prstGeom prst="rect">
                            <a:avLst/>
                          </a:prstGeom>
                          <a:noFill/>
                          <a:ln>
                            <a:noFill/>
                          </a:ln>
                        </pic:spPr>
                      </pic:pic>
                    </a:graphicData>
                  </a:graphic>
                </wp:inline>
              </w:drawing>
            </w:r>
          </w:p>
        </w:tc>
      </w:tr>
      <w:tr w:rsidR="00E210CE" w14:paraId="4D9FB49D" w14:textId="77777777" w:rsidTr="004A7A10">
        <w:tc>
          <w:tcPr>
            <w:tcW w:w="10728" w:type="dxa"/>
            <w:gridSpan w:val="3"/>
            <w:tcBorders>
              <w:top w:val="nil"/>
              <w:left w:val="single" w:sz="4" w:space="0" w:color="auto"/>
              <w:bottom w:val="single" w:sz="4" w:space="0" w:color="auto"/>
              <w:right w:val="single" w:sz="4" w:space="0" w:color="auto"/>
            </w:tcBorders>
            <w:shd w:val="clear" w:color="auto" w:fill="008000"/>
          </w:tcPr>
          <w:p w14:paraId="4BD4BB4B" w14:textId="77777777" w:rsidR="00E210CE" w:rsidRPr="00CD2736" w:rsidRDefault="00E210CE" w:rsidP="00E210CE">
            <w:pPr>
              <w:rPr>
                <w:rFonts w:ascii="Arial" w:hAnsi="Arial" w:cs="Arial"/>
                <w:b/>
                <w:color w:val="FFFFFF" w:themeColor="background1"/>
                <w:sz w:val="20"/>
                <w:szCs w:val="20"/>
              </w:rPr>
            </w:pPr>
          </w:p>
          <w:p w14:paraId="560A32D8" w14:textId="6281B53D" w:rsidR="006503C5" w:rsidRPr="0048231F" w:rsidRDefault="008C5F94" w:rsidP="001C3651">
            <w:pPr>
              <w:widowControl w:val="0"/>
              <w:autoSpaceDE w:val="0"/>
              <w:autoSpaceDN w:val="0"/>
              <w:adjustRightInd w:val="0"/>
              <w:jc w:val="center"/>
              <w:rPr>
                <w:rFonts w:ascii="Arial" w:hAnsi="Arial" w:cs="Arial"/>
                <w:b/>
                <w:color w:val="FFFFFF" w:themeColor="background1"/>
                <w:sz w:val="28"/>
                <w:szCs w:val="28"/>
              </w:rPr>
            </w:pPr>
            <w:r>
              <w:rPr>
                <w:rFonts w:ascii="Arial" w:hAnsi="Arial" w:cs="Arial"/>
                <w:b/>
                <w:color w:val="FFFFFF" w:themeColor="background1"/>
                <w:sz w:val="28"/>
                <w:szCs w:val="28"/>
              </w:rPr>
              <w:t>Batting Order Lineup</w:t>
            </w:r>
          </w:p>
          <w:p w14:paraId="10A60F25" w14:textId="77777777" w:rsidR="00E210CE" w:rsidRPr="00CD2736" w:rsidRDefault="00E210CE" w:rsidP="00E210CE">
            <w:pPr>
              <w:jc w:val="center"/>
              <w:rPr>
                <w:rFonts w:ascii="Arial" w:hAnsi="Arial" w:cs="Arial"/>
                <w:b/>
                <w:color w:val="FFFFFF" w:themeColor="background1"/>
                <w:sz w:val="20"/>
                <w:szCs w:val="20"/>
              </w:rPr>
            </w:pPr>
          </w:p>
        </w:tc>
      </w:tr>
      <w:tr w:rsidR="00824ACE" w:rsidRPr="009B7475" w14:paraId="64993FF8"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A1DF3F8" w14:textId="346772CC" w:rsidR="00824ACE" w:rsidRPr="001E5FC3" w:rsidRDefault="00824ACE" w:rsidP="001701AA">
            <w:pPr>
              <w:widowControl w:val="0"/>
              <w:autoSpaceDE w:val="0"/>
              <w:autoSpaceDN w:val="0"/>
              <w:adjustRightInd w:val="0"/>
              <w:rPr>
                <w:rFonts w:ascii="Arial" w:hAnsi="Arial" w:cs="Arial"/>
                <w:b/>
                <w:sz w:val="22"/>
                <w:szCs w:val="22"/>
              </w:rPr>
            </w:pPr>
            <w:r w:rsidRPr="001E5FC3">
              <w:rPr>
                <w:rFonts w:ascii="Arial" w:hAnsi="Arial" w:cs="Arial"/>
                <w:b/>
                <w:sz w:val="22"/>
                <w:szCs w:val="22"/>
              </w:rPr>
              <w:t>Name</w:t>
            </w: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74C80049" w14:textId="22BCC350" w:rsidR="00824ACE" w:rsidRPr="001E5FC3" w:rsidRDefault="007F3EB4" w:rsidP="001701AA">
            <w:pPr>
              <w:widowControl w:val="0"/>
              <w:autoSpaceDE w:val="0"/>
              <w:autoSpaceDN w:val="0"/>
              <w:adjustRightInd w:val="0"/>
              <w:rPr>
                <w:rFonts w:ascii="Arial" w:hAnsi="Arial" w:cs="Arial"/>
                <w:b/>
                <w:color w:val="262626"/>
                <w:sz w:val="22"/>
                <w:szCs w:val="22"/>
              </w:rPr>
            </w:pPr>
            <w:r w:rsidRPr="001E5FC3">
              <w:rPr>
                <w:rFonts w:ascii="Arial" w:hAnsi="Arial" w:cs="Arial"/>
                <w:b/>
                <w:sz w:val="22"/>
                <w:szCs w:val="22"/>
              </w:rPr>
              <w:t>Order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7A80A20" w14:textId="2162A56E" w:rsidR="00824ACE" w:rsidRPr="001E5FC3" w:rsidRDefault="00824ACE" w:rsidP="009B7475">
            <w:pPr>
              <w:widowControl w:val="0"/>
              <w:autoSpaceDE w:val="0"/>
              <w:autoSpaceDN w:val="0"/>
              <w:adjustRightInd w:val="0"/>
              <w:rPr>
                <w:rFonts w:ascii="Arial" w:hAnsi="Arial" w:cs="Arial"/>
                <w:b/>
                <w:sz w:val="22"/>
                <w:szCs w:val="22"/>
              </w:rPr>
            </w:pPr>
            <w:r w:rsidRPr="001E5FC3">
              <w:rPr>
                <w:rFonts w:ascii="Arial" w:hAnsi="Arial" w:cs="Arial"/>
                <w:b/>
                <w:sz w:val="22"/>
                <w:szCs w:val="22"/>
              </w:rPr>
              <w:t>Description</w:t>
            </w:r>
          </w:p>
        </w:tc>
      </w:tr>
      <w:tr w:rsidR="00824ACE" w:rsidRPr="009B7475" w14:paraId="33E4BB11"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95B26DC" w14:textId="27F27AEB" w:rsidR="00450DAC" w:rsidRPr="001E5FC3" w:rsidRDefault="00450DAC" w:rsidP="008C5F94">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78EE96D7" w14:textId="24BDA53C" w:rsidR="00824ACE" w:rsidRPr="001E5FC3" w:rsidRDefault="008C5F94" w:rsidP="001701AA">
            <w:pPr>
              <w:widowControl w:val="0"/>
              <w:autoSpaceDE w:val="0"/>
              <w:autoSpaceDN w:val="0"/>
              <w:adjustRightInd w:val="0"/>
              <w:rPr>
                <w:rFonts w:ascii="Arial" w:hAnsi="Arial" w:cs="Arial"/>
                <w:sz w:val="22"/>
                <w:szCs w:val="22"/>
              </w:rPr>
            </w:pPr>
            <w:r w:rsidRPr="001E5FC3">
              <w:rPr>
                <w:rFonts w:ascii="Arial" w:hAnsi="Arial" w:cs="Arial"/>
                <w:sz w:val="22"/>
                <w:szCs w:val="22"/>
              </w:rPr>
              <w:t>#1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6FABC27" w14:textId="77777777" w:rsidR="005C4763" w:rsidRPr="001E5FC3" w:rsidRDefault="005C4763" w:rsidP="005C476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 Contact Hitter, Speedster</w:t>
            </w:r>
          </w:p>
          <w:p w14:paraId="49BD1C7D" w14:textId="77777777" w:rsidR="005C4763" w:rsidRPr="001E5FC3" w:rsidRDefault="005C4763" w:rsidP="00824ACE">
            <w:pPr>
              <w:widowControl w:val="0"/>
              <w:autoSpaceDE w:val="0"/>
              <w:autoSpaceDN w:val="0"/>
              <w:adjustRightInd w:val="0"/>
              <w:rPr>
                <w:rFonts w:ascii="Arial" w:hAnsi="Arial" w:cs="Arial"/>
                <w:color w:val="262626"/>
                <w:sz w:val="22"/>
                <w:szCs w:val="22"/>
              </w:rPr>
            </w:pPr>
          </w:p>
          <w:p w14:paraId="2B4B59A7" w14:textId="77777777" w:rsidR="00824ACE" w:rsidRDefault="005C4763" w:rsidP="00824ACE">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 xml:space="preserve">The first batter in your lineup is known as your leadoff hitter.  If you think about this spot in the lineup logically, you want the player on your team with the highest on-base percentage to occupy this spot.  Since a </w:t>
            </w:r>
            <w:proofErr w:type="spellStart"/>
            <w:r w:rsidRPr="001E5FC3">
              <w:rPr>
                <w:rFonts w:ascii="Arial" w:hAnsi="Arial" w:cs="Arial"/>
                <w:color w:val="262626"/>
                <w:sz w:val="22"/>
                <w:szCs w:val="22"/>
              </w:rPr>
              <w:t>fastpitch</w:t>
            </w:r>
            <w:proofErr w:type="spellEnd"/>
            <w:r w:rsidRPr="001E5FC3">
              <w:rPr>
                <w:rFonts w:ascii="Arial" w:hAnsi="Arial" w:cs="Arial"/>
                <w:color w:val="262626"/>
                <w:sz w:val="22"/>
                <w:szCs w:val="22"/>
              </w:rPr>
              <w:t xml:space="preserve"> lineup has to go in order, the leadoff spot typically sees more plate appearances per game than anyone else in the lineup.  To put it simply, the player who gets on base at the highest rate should have the most chances to do so.  Once the leadoff hitter gets on base, she needs to be able to make some waves, so to speak.  Speed in your leadoff spot is key to generating runs at the start of the game.</w:t>
            </w:r>
          </w:p>
          <w:p w14:paraId="741DBCE6" w14:textId="1817B064" w:rsidR="001E5FC3" w:rsidRPr="001E5FC3" w:rsidRDefault="001E5FC3" w:rsidP="00824ACE">
            <w:pPr>
              <w:widowControl w:val="0"/>
              <w:autoSpaceDE w:val="0"/>
              <w:autoSpaceDN w:val="0"/>
              <w:adjustRightInd w:val="0"/>
              <w:rPr>
                <w:rFonts w:ascii="Arial" w:hAnsi="Arial" w:cs="Arial"/>
                <w:color w:val="262626"/>
                <w:sz w:val="22"/>
                <w:szCs w:val="22"/>
              </w:rPr>
            </w:pPr>
          </w:p>
        </w:tc>
      </w:tr>
      <w:tr w:rsidR="00450DAC" w:rsidRPr="009B7475" w14:paraId="0E20D78C"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3E0F6E7" w14:textId="1C624F22" w:rsidR="00450DAC" w:rsidRPr="001E5FC3" w:rsidRDefault="00450DAC" w:rsidP="001E5FC3">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786CEACF" w14:textId="24C77D22" w:rsidR="00450DAC" w:rsidRPr="001E5FC3" w:rsidRDefault="008C5F94" w:rsidP="001701AA">
            <w:pPr>
              <w:widowControl w:val="0"/>
              <w:autoSpaceDE w:val="0"/>
              <w:autoSpaceDN w:val="0"/>
              <w:adjustRightInd w:val="0"/>
              <w:rPr>
                <w:rFonts w:ascii="Arial" w:hAnsi="Arial" w:cs="Arial"/>
                <w:sz w:val="22"/>
                <w:szCs w:val="22"/>
              </w:rPr>
            </w:pPr>
            <w:r w:rsidRPr="001E5FC3">
              <w:rPr>
                <w:rFonts w:ascii="Arial" w:hAnsi="Arial" w:cs="Arial"/>
                <w:sz w:val="22"/>
                <w:szCs w:val="22"/>
              </w:rPr>
              <w:t>#2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D6A91F7" w14:textId="77777777" w:rsidR="005C4763" w:rsidRPr="001E5FC3" w:rsidRDefault="005C4763" w:rsidP="005C476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 Contact Hitter, Speedster, Sacrifice Specialist</w:t>
            </w:r>
          </w:p>
          <w:p w14:paraId="6D0DC896" w14:textId="77777777" w:rsidR="005C4763" w:rsidRPr="001E5FC3" w:rsidRDefault="005C4763" w:rsidP="00450DAC">
            <w:pPr>
              <w:widowControl w:val="0"/>
              <w:autoSpaceDE w:val="0"/>
              <w:autoSpaceDN w:val="0"/>
              <w:adjustRightInd w:val="0"/>
              <w:rPr>
                <w:rFonts w:ascii="Arial" w:hAnsi="Arial" w:cs="Arial"/>
                <w:sz w:val="22"/>
                <w:szCs w:val="22"/>
              </w:rPr>
            </w:pPr>
          </w:p>
          <w:p w14:paraId="5F5E24BB" w14:textId="77777777" w:rsidR="005C4763" w:rsidRPr="001E5FC3" w:rsidRDefault="005C4763" w:rsidP="005C4763">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You might think it odd that we would recommend putting a Sacrifice Specialist in this spot, but there is some logic behind it all. If your leadoff hitter reaches first base, you will undoubtedly be looking for a way to get her into scoring position (second or third base).  Often times, the best way to do this is by using a sacrifice bunt to move her over.  Using a Sacrifice Specialist in the second spot allows you to make a productive out if there is a runner on base. If you don’t choose to have someone sacrifice in the second spot, you will at least need someone who can make contact and stay out of the double play (which is where the speed comes in).</w:t>
            </w:r>
          </w:p>
          <w:p w14:paraId="057900D0" w14:textId="74FB14E9" w:rsidR="00450DAC" w:rsidRPr="001E5FC3" w:rsidRDefault="00450DAC" w:rsidP="00450DAC">
            <w:pPr>
              <w:widowControl w:val="0"/>
              <w:autoSpaceDE w:val="0"/>
              <w:autoSpaceDN w:val="0"/>
              <w:adjustRightInd w:val="0"/>
              <w:rPr>
                <w:rFonts w:ascii="Arial" w:hAnsi="Arial" w:cs="Arial"/>
                <w:sz w:val="22"/>
                <w:szCs w:val="22"/>
              </w:rPr>
            </w:pPr>
          </w:p>
        </w:tc>
      </w:tr>
      <w:tr w:rsidR="00824ACE" w:rsidRPr="009B7475" w14:paraId="6384DD9F"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00E2DD3" w14:textId="028282F4" w:rsidR="00450DAC" w:rsidRPr="001E5FC3" w:rsidRDefault="00450DAC" w:rsidP="00227115">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6B00F72E" w14:textId="07827FFA" w:rsidR="00824ACE"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#3</w:t>
            </w:r>
            <w:r w:rsidR="008C5F94" w:rsidRPr="001E5FC3">
              <w:rPr>
                <w:rFonts w:ascii="Arial" w:hAnsi="Arial" w:cs="Arial"/>
                <w:sz w:val="22"/>
                <w:szCs w:val="22"/>
              </w:rPr>
              <w:t xml:space="preserve">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1E04A0C" w14:textId="77777777" w:rsidR="005C4763" w:rsidRPr="001E5FC3" w:rsidRDefault="005C4763" w:rsidP="005C476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 Contact Hitter, Power Hitter</w:t>
            </w:r>
          </w:p>
          <w:p w14:paraId="4922B303" w14:textId="77777777" w:rsidR="005C4763" w:rsidRPr="001E5FC3" w:rsidRDefault="005C4763" w:rsidP="00824ACE">
            <w:pPr>
              <w:widowControl w:val="0"/>
              <w:autoSpaceDE w:val="0"/>
              <w:autoSpaceDN w:val="0"/>
              <w:adjustRightInd w:val="0"/>
              <w:rPr>
                <w:rFonts w:ascii="Arial" w:hAnsi="Arial" w:cs="Arial"/>
                <w:sz w:val="22"/>
                <w:szCs w:val="22"/>
              </w:rPr>
            </w:pPr>
          </w:p>
          <w:p w14:paraId="4C618DF8" w14:textId="77777777" w:rsidR="005C4763" w:rsidRPr="001E5FC3" w:rsidRDefault="005C4763" w:rsidP="005C4763">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 xml:space="preserve">I have always been taught that your third place hitter should be the best overall hitter in your lineup.  They should be able to hit for power as well as average, making them a rare, but powerful asset when building a strong lineup.  Supposing that one or even both of your first two hitters reached base safely, the ability to drive them in to score is crucial at this point.  Power hitters are typically great at doing that, whether via home run or extra base hit.  It is also important that they are good at making contact with the ball, because the last thing you want with a runner on third and less than 2 outs is a strikeout. When building your </w:t>
            </w:r>
            <w:proofErr w:type="spellStart"/>
            <w:r w:rsidRPr="001E5FC3">
              <w:rPr>
                <w:rFonts w:ascii="Arial" w:hAnsi="Arial" w:cs="Arial"/>
                <w:color w:val="262626"/>
                <w:sz w:val="22"/>
                <w:szCs w:val="22"/>
              </w:rPr>
              <w:t>fastpitch</w:t>
            </w:r>
            <w:proofErr w:type="spellEnd"/>
            <w:r w:rsidRPr="001E5FC3">
              <w:rPr>
                <w:rFonts w:ascii="Arial" w:hAnsi="Arial" w:cs="Arial"/>
                <w:color w:val="262626"/>
                <w:sz w:val="22"/>
                <w:szCs w:val="22"/>
              </w:rPr>
              <w:t xml:space="preserve"> lineup, your best hitter should go in the third spot.</w:t>
            </w:r>
          </w:p>
          <w:p w14:paraId="1F177F8C" w14:textId="119CEDF5" w:rsidR="00824ACE" w:rsidRPr="001E5FC3" w:rsidRDefault="00824ACE" w:rsidP="00824ACE">
            <w:pPr>
              <w:widowControl w:val="0"/>
              <w:autoSpaceDE w:val="0"/>
              <w:autoSpaceDN w:val="0"/>
              <w:adjustRightInd w:val="0"/>
              <w:rPr>
                <w:rFonts w:ascii="Arial" w:hAnsi="Arial" w:cs="Arial"/>
                <w:sz w:val="22"/>
                <w:szCs w:val="22"/>
              </w:rPr>
            </w:pPr>
          </w:p>
        </w:tc>
      </w:tr>
      <w:tr w:rsidR="007C0B0D" w:rsidRPr="009B7475" w14:paraId="2A8E7F17"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84BBF19" w14:textId="63E67593" w:rsidR="00450DAC" w:rsidRPr="001E5FC3" w:rsidRDefault="00450DAC" w:rsidP="001E5FC3">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2CEEF3C1" w14:textId="6DDFE19B" w:rsidR="007C0B0D"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#4</w:t>
            </w:r>
            <w:r w:rsidR="008C5F94" w:rsidRPr="001E5FC3">
              <w:rPr>
                <w:rFonts w:ascii="Arial" w:hAnsi="Arial" w:cs="Arial"/>
                <w:sz w:val="22"/>
                <w:szCs w:val="22"/>
              </w:rPr>
              <w:t xml:space="preserve">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CACEAC7" w14:textId="77777777" w:rsidR="005C4763" w:rsidRPr="001E5FC3" w:rsidRDefault="005C4763" w:rsidP="005C476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 Power Hitter</w:t>
            </w:r>
          </w:p>
          <w:p w14:paraId="1ABD8025" w14:textId="77777777" w:rsidR="005C4763" w:rsidRPr="001E5FC3" w:rsidRDefault="005C4763" w:rsidP="00824ACE">
            <w:pPr>
              <w:widowControl w:val="0"/>
              <w:autoSpaceDE w:val="0"/>
              <w:autoSpaceDN w:val="0"/>
              <w:adjustRightInd w:val="0"/>
              <w:rPr>
                <w:rFonts w:ascii="Arial" w:hAnsi="Arial" w:cs="Arial"/>
                <w:sz w:val="22"/>
                <w:szCs w:val="22"/>
              </w:rPr>
            </w:pPr>
          </w:p>
          <w:p w14:paraId="20DBE69F" w14:textId="77777777" w:rsidR="005C4763" w:rsidRPr="001E5FC3" w:rsidRDefault="005C4763" w:rsidP="005C4763">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The fourth spot (or cleanup spot) should be reserved for the player on your team with the most pop in their bat.  When they swing it’s like a hurricane force wind blowing across the field. You don’t care if they strikeout 200 times a year, because they are going to crush the ball and drive in runs. It can get a little tricky determining if a player should hit in the 3 or 4 spot, but remember</w:t>
            </w:r>
            <w:proofErr w:type="gramStart"/>
            <w:r w:rsidRPr="001E5FC3">
              <w:rPr>
                <w:rFonts w:ascii="Arial" w:hAnsi="Arial" w:cs="Arial"/>
                <w:color w:val="262626"/>
                <w:sz w:val="22"/>
                <w:szCs w:val="22"/>
              </w:rPr>
              <w:t>,</w:t>
            </w:r>
            <w:proofErr w:type="gramEnd"/>
            <w:r w:rsidRPr="001E5FC3">
              <w:rPr>
                <w:rFonts w:ascii="Arial" w:hAnsi="Arial" w:cs="Arial"/>
                <w:color w:val="262626"/>
                <w:sz w:val="22"/>
                <w:szCs w:val="22"/>
              </w:rPr>
              <w:t xml:space="preserve"> cleanup hitters should be RBI machines and home run hitters, not much else. Save a more rounded hitter for the third spot in your batting order.</w:t>
            </w:r>
          </w:p>
          <w:p w14:paraId="660A0C80" w14:textId="7E6FC4C0" w:rsidR="007C0B0D" w:rsidRPr="001E5FC3" w:rsidRDefault="007C0B0D" w:rsidP="00824ACE">
            <w:pPr>
              <w:widowControl w:val="0"/>
              <w:autoSpaceDE w:val="0"/>
              <w:autoSpaceDN w:val="0"/>
              <w:adjustRightInd w:val="0"/>
              <w:rPr>
                <w:rFonts w:ascii="Arial" w:hAnsi="Arial" w:cs="Arial"/>
                <w:sz w:val="22"/>
                <w:szCs w:val="22"/>
              </w:rPr>
            </w:pPr>
          </w:p>
        </w:tc>
      </w:tr>
      <w:tr w:rsidR="007C0B0D" w:rsidRPr="009B7475" w14:paraId="55B9F86D"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0B5FF57" w14:textId="1B396551" w:rsidR="0081640D" w:rsidRPr="001E5FC3" w:rsidRDefault="0081640D" w:rsidP="001E5FC3">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211183AD" w14:textId="41B0D208" w:rsidR="007C0B0D"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#5</w:t>
            </w:r>
            <w:r w:rsidR="008C5F94" w:rsidRPr="001E5FC3">
              <w:rPr>
                <w:rFonts w:ascii="Arial" w:hAnsi="Arial" w:cs="Arial"/>
                <w:sz w:val="22"/>
                <w:szCs w:val="22"/>
              </w:rPr>
              <w:t xml:space="preserve">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32FCDE7" w14:textId="77777777" w:rsidR="005C4763" w:rsidRPr="001E5FC3" w:rsidRDefault="005C4763" w:rsidP="005C476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 Power Hitter, Contact Hitter</w:t>
            </w:r>
          </w:p>
          <w:p w14:paraId="282D1989" w14:textId="77777777" w:rsidR="005C4763" w:rsidRPr="001E5FC3" w:rsidRDefault="005C4763" w:rsidP="00824ACE">
            <w:pPr>
              <w:widowControl w:val="0"/>
              <w:autoSpaceDE w:val="0"/>
              <w:autoSpaceDN w:val="0"/>
              <w:adjustRightInd w:val="0"/>
              <w:rPr>
                <w:rFonts w:ascii="Arial" w:hAnsi="Arial" w:cs="Arial"/>
                <w:sz w:val="22"/>
                <w:szCs w:val="22"/>
              </w:rPr>
            </w:pPr>
          </w:p>
          <w:p w14:paraId="5166746A" w14:textId="77777777" w:rsidR="005C4763" w:rsidRPr="001E5FC3" w:rsidRDefault="005C4763" w:rsidP="005C4763">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 xml:space="preserve">The fifth spot in the lineup can be just as important as the third or fourth, for one simple fact.  The fifth spot in the lineup is there to provide protection for the power hitters in your lineup.  If you remember the days of Barry Bonds when he was intentionally walked at least once a game, the opposing team was able to do this because there was nobody in the lineup who could make them </w:t>
            </w:r>
            <w:proofErr w:type="gramStart"/>
            <w:r w:rsidRPr="001E5FC3">
              <w:rPr>
                <w:rFonts w:ascii="Arial" w:hAnsi="Arial" w:cs="Arial"/>
                <w:color w:val="262626"/>
                <w:sz w:val="22"/>
                <w:szCs w:val="22"/>
              </w:rPr>
              <w:t>pay</w:t>
            </w:r>
            <w:proofErr w:type="gramEnd"/>
            <w:r w:rsidRPr="001E5FC3">
              <w:rPr>
                <w:rFonts w:ascii="Arial" w:hAnsi="Arial" w:cs="Arial"/>
                <w:color w:val="262626"/>
                <w:sz w:val="22"/>
                <w:szCs w:val="22"/>
              </w:rPr>
              <w:t xml:space="preserve"> for putting Bonds on intentionally.  A hitter in the fifth spot is there to basically say, “hey, if you try to pitch around our cleanup hitter, I will be here to make sure she scores.”  It is OK to have a higher than average strikeout count from your fifth hitter, but they shouldn’t be swinging for the fences all the time.  In most cases, if your cleanup hitter gets on base, they aren’t much of a threat to steal and will need a base hit to move them along.</w:t>
            </w:r>
          </w:p>
          <w:p w14:paraId="37F539DF" w14:textId="25A54C22" w:rsidR="007C0B0D" w:rsidRPr="001E5FC3" w:rsidRDefault="007C0B0D" w:rsidP="00824ACE">
            <w:pPr>
              <w:widowControl w:val="0"/>
              <w:autoSpaceDE w:val="0"/>
              <w:autoSpaceDN w:val="0"/>
              <w:adjustRightInd w:val="0"/>
              <w:rPr>
                <w:rFonts w:ascii="Arial" w:hAnsi="Arial" w:cs="Arial"/>
                <w:sz w:val="22"/>
                <w:szCs w:val="22"/>
              </w:rPr>
            </w:pPr>
          </w:p>
        </w:tc>
      </w:tr>
      <w:tr w:rsidR="007C0B0D" w:rsidRPr="009B7475" w14:paraId="0E6E6CF5"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0B0003BE" w14:textId="03F0A7E6" w:rsidR="007C0B0D" w:rsidRPr="001E5FC3" w:rsidRDefault="007C0B0D" w:rsidP="001E5FC3">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1A9C447A" w14:textId="50DF5B16" w:rsidR="007C0B0D"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#6</w:t>
            </w:r>
            <w:r w:rsidR="008C5F94" w:rsidRPr="001E5FC3">
              <w:rPr>
                <w:rFonts w:ascii="Arial" w:hAnsi="Arial" w:cs="Arial"/>
                <w:sz w:val="22"/>
                <w:szCs w:val="22"/>
              </w:rPr>
              <w:t xml:space="preserve">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4513F5" w14:textId="77777777" w:rsidR="005C4763" w:rsidRPr="001E5FC3" w:rsidRDefault="005C4763" w:rsidP="001E5FC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Candidates: Contact Hitter, Speedster, Sacrifice Specialist</w:t>
            </w:r>
          </w:p>
          <w:p w14:paraId="1C1B84CF" w14:textId="77777777" w:rsidR="005C4763" w:rsidRPr="001E5FC3" w:rsidRDefault="005C4763" w:rsidP="007C0B0D">
            <w:pPr>
              <w:widowControl w:val="0"/>
              <w:autoSpaceDE w:val="0"/>
              <w:autoSpaceDN w:val="0"/>
              <w:adjustRightInd w:val="0"/>
              <w:rPr>
                <w:rFonts w:ascii="Arial" w:hAnsi="Arial" w:cs="Arial"/>
                <w:sz w:val="22"/>
                <w:szCs w:val="22"/>
              </w:rPr>
            </w:pPr>
          </w:p>
          <w:p w14:paraId="41AA98E1" w14:textId="77777777" w:rsidR="005C4763" w:rsidRPr="001E5FC3" w:rsidRDefault="005C4763" w:rsidP="005C4763">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I’m lumping the 6-8 spots in the batting order together, because their purpose is typically all the same: DON’T KILL RALLIES.  The sixth hitter in your lineup begins what is referred to as “the bottom of the order” signifying the players who can’t hit or reach base as well.  Your six thru eight hitters probably won’t have an outstanding batting average or on base percentage, but they need to be able to be effective enough to A) not kill rallies, and B) start off an inning strong if needed. In my opinion, batters six-eight are just as important as 1, 2, &amp; 3, which I’m sure needs an explanation.  I’m not saying that they should be just as talented as your first three hitters, but that they need to be noticeably better than your opponent’s 6-8 spots in the lineup.  Having 3-4 easy outs in a row basically means that the opposing pitcher gets an inning off and also makes it so that the batters in your lineup who are actually decent at sacrificing runners over, won’t have anyone on base to do that for, rendering them virtually useless.  Some managers bite the bullet and put a player who’s numbers say they should be batting higher in the lineup and stick them down in the 6-8 spot, just so they can start/sustain rallies later in the game.</w:t>
            </w:r>
          </w:p>
          <w:p w14:paraId="77FBB57D" w14:textId="79F185E5" w:rsidR="007C0B0D" w:rsidRPr="001E5FC3" w:rsidRDefault="007C0B0D" w:rsidP="007C0B0D">
            <w:pPr>
              <w:widowControl w:val="0"/>
              <w:autoSpaceDE w:val="0"/>
              <w:autoSpaceDN w:val="0"/>
              <w:adjustRightInd w:val="0"/>
              <w:rPr>
                <w:rFonts w:ascii="Arial" w:hAnsi="Arial" w:cs="Arial"/>
                <w:sz w:val="22"/>
                <w:szCs w:val="22"/>
              </w:rPr>
            </w:pPr>
          </w:p>
        </w:tc>
      </w:tr>
      <w:tr w:rsidR="007C0B0D" w:rsidRPr="009B7475" w14:paraId="43522CAA"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4140229" w14:textId="4265E35E" w:rsidR="0081640D" w:rsidRPr="001E5FC3" w:rsidRDefault="0081640D" w:rsidP="00B62C3E">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5EA3ADA5" w14:textId="1FF6027A" w:rsidR="007C0B0D"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#7</w:t>
            </w:r>
            <w:r w:rsidR="008C5F94" w:rsidRPr="001E5FC3">
              <w:rPr>
                <w:rFonts w:ascii="Arial" w:hAnsi="Arial" w:cs="Arial"/>
                <w:sz w:val="22"/>
                <w:szCs w:val="22"/>
              </w:rPr>
              <w:t xml:space="preserve">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C7DBE2D" w14:textId="2AAA7873" w:rsidR="001E5FC3" w:rsidRDefault="001E5FC3" w:rsidP="001E5FC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Candidates: Contact Hitter, Speedster, Sacrifice Specialist</w:t>
            </w:r>
          </w:p>
          <w:p w14:paraId="68DB9317" w14:textId="77777777" w:rsidR="001E5FC3" w:rsidRPr="001E5FC3" w:rsidRDefault="001E5FC3" w:rsidP="001E5FC3">
            <w:pPr>
              <w:widowControl w:val="0"/>
              <w:tabs>
                <w:tab w:val="left" w:pos="220"/>
                <w:tab w:val="left" w:pos="720"/>
              </w:tabs>
              <w:autoSpaceDE w:val="0"/>
              <w:autoSpaceDN w:val="0"/>
              <w:adjustRightInd w:val="0"/>
              <w:rPr>
                <w:rFonts w:ascii="Arial" w:hAnsi="Arial" w:cs="Arial"/>
                <w:color w:val="262626"/>
                <w:sz w:val="22"/>
                <w:szCs w:val="22"/>
              </w:rPr>
            </w:pPr>
          </w:p>
          <w:p w14:paraId="0EF5AE99" w14:textId="31716112" w:rsidR="001E5FC3" w:rsidRPr="001E5FC3" w:rsidRDefault="001E5FC3" w:rsidP="001E5FC3">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See #6 Hitter description.</w:t>
            </w:r>
          </w:p>
          <w:p w14:paraId="4849691C" w14:textId="0DADF422" w:rsidR="007C0B0D" w:rsidRPr="001E5FC3" w:rsidRDefault="007C0B0D" w:rsidP="007C0B0D">
            <w:pPr>
              <w:widowControl w:val="0"/>
              <w:autoSpaceDE w:val="0"/>
              <w:autoSpaceDN w:val="0"/>
              <w:adjustRightInd w:val="0"/>
              <w:rPr>
                <w:rFonts w:ascii="Arial" w:hAnsi="Arial" w:cs="Arial"/>
                <w:sz w:val="22"/>
                <w:szCs w:val="22"/>
              </w:rPr>
            </w:pPr>
          </w:p>
        </w:tc>
      </w:tr>
      <w:tr w:rsidR="007C0B0D" w:rsidRPr="009B7475" w14:paraId="37C0F21D"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1195BBC0" w14:textId="59D06B8F" w:rsidR="00E221AB" w:rsidRPr="001E5FC3" w:rsidRDefault="00E221AB" w:rsidP="001E5FC3">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38506036" w14:textId="454A3988" w:rsidR="007C0B0D"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#8</w:t>
            </w:r>
            <w:r w:rsidR="008C5F94" w:rsidRPr="001E5FC3">
              <w:rPr>
                <w:rFonts w:ascii="Arial" w:hAnsi="Arial" w:cs="Arial"/>
                <w:sz w:val="22"/>
                <w:szCs w:val="22"/>
              </w:rPr>
              <w:t xml:space="preserve">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ED236DD" w14:textId="77777777" w:rsidR="001E5FC3" w:rsidRPr="001E5FC3" w:rsidRDefault="001E5FC3" w:rsidP="001E5FC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Possible Candidates: Contact Hitter, Speedster, Sacrifice Specialist</w:t>
            </w:r>
          </w:p>
          <w:p w14:paraId="518F8AF6" w14:textId="77777777" w:rsidR="001E5FC3" w:rsidRPr="001E5FC3" w:rsidRDefault="001E5FC3" w:rsidP="001E5FC3">
            <w:pPr>
              <w:widowControl w:val="0"/>
              <w:autoSpaceDE w:val="0"/>
              <w:autoSpaceDN w:val="0"/>
              <w:adjustRightInd w:val="0"/>
              <w:rPr>
                <w:rFonts w:ascii="Arial" w:hAnsi="Arial" w:cs="Arial"/>
                <w:sz w:val="22"/>
                <w:szCs w:val="22"/>
              </w:rPr>
            </w:pPr>
          </w:p>
          <w:p w14:paraId="463CF337" w14:textId="77777777" w:rsidR="007C0B0D" w:rsidRDefault="001E5FC3" w:rsidP="007C0B0D">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See #6 Hitter description.</w:t>
            </w:r>
          </w:p>
          <w:p w14:paraId="7E87B894" w14:textId="57BDE296" w:rsidR="001E5FC3" w:rsidRPr="001E5FC3" w:rsidRDefault="001E5FC3" w:rsidP="007C0B0D">
            <w:pPr>
              <w:widowControl w:val="0"/>
              <w:autoSpaceDE w:val="0"/>
              <w:autoSpaceDN w:val="0"/>
              <w:adjustRightInd w:val="0"/>
              <w:rPr>
                <w:rFonts w:ascii="Arial" w:hAnsi="Arial" w:cs="Arial"/>
                <w:color w:val="262626"/>
                <w:sz w:val="22"/>
                <w:szCs w:val="22"/>
              </w:rPr>
            </w:pPr>
          </w:p>
        </w:tc>
      </w:tr>
      <w:tr w:rsidR="007C0B0D" w:rsidRPr="009B7475" w14:paraId="4CD09736"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36AB36C" w14:textId="2BBB21B2" w:rsidR="00450DAC" w:rsidRPr="001E5FC3" w:rsidRDefault="00450DAC" w:rsidP="001E5FC3">
            <w:pPr>
              <w:pStyle w:val="ListParagraph"/>
              <w:widowControl w:val="0"/>
              <w:numPr>
                <w:ilvl w:val="0"/>
                <w:numId w:val="30"/>
              </w:numPr>
              <w:autoSpaceDE w:val="0"/>
              <w:autoSpaceDN w:val="0"/>
              <w:adjustRightInd w:val="0"/>
              <w:rPr>
                <w:rFonts w:ascii="Arial" w:hAnsi="Arial" w:cs="Arial"/>
                <w:sz w:val="22"/>
                <w:szCs w:val="22"/>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5F723097" w14:textId="1D386A3A" w:rsidR="007C0B0D"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#9</w:t>
            </w:r>
            <w:r w:rsidR="008C5F94" w:rsidRPr="001E5FC3">
              <w:rPr>
                <w:rFonts w:ascii="Arial" w:hAnsi="Arial" w:cs="Arial"/>
                <w:sz w:val="22"/>
                <w:szCs w:val="22"/>
              </w:rPr>
              <w:t xml:space="preserve">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2814765" w14:textId="77777777" w:rsidR="001E5FC3" w:rsidRPr="001E5FC3" w:rsidRDefault="001E5FC3" w:rsidP="001E5FC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Potential Candidates: Sacrifice Specialist</w:t>
            </w:r>
          </w:p>
          <w:p w14:paraId="114EAE4C" w14:textId="77777777" w:rsidR="001E5FC3" w:rsidRPr="001E5FC3" w:rsidRDefault="001E5FC3" w:rsidP="007C0B0D">
            <w:pPr>
              <w:widowControl w:val="0"/>
              <w:autoSpaceDE w:val="0"/>
              <w:autoSpaceDN w:val="0"/>
              <w:adjustRightInd w:val="0"/>
              <w:rPr>
                <w:rFonts w:ascii="Arial" w:hAnsi="Arial" w:cs="Arial"/>
                <w:sz w:val="22"/>
                <w:szCs w:val="22"/>
              </w:rPr>
            </w:pPr>
          </w:p>
          <w:p w14:paraId="73CE27E7" w14:textId="77777777" w:rsidR="007C0B0D" w:rsidRDefault="001E5FC3" w:rsidP="007C0B0D">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The last spot in your lineup should be reserved for the worst batter on your team. By definition, they will receive the fewest at-bats out of any spot in the lineup, thus mitigating their ineffectiveness quite a bit. Some managers have gotten a bit more creative with their bottom spot in the order.  They try to put a better hitter in that spot in an effort to potentially have someone on base when the lineup flips around and your leadoff spot comes up.  We don’t see this often enough to really gauge its effectiveness, but in theory it makes sense.  You could almost see your 8 and 9 spot hitters as interchangeable which leaves you more flexibility as a manager.</w:t>
            </w:r>
          </w:p>
          <w:p w14:paraId="3ABF0286" w14:textId="4AA6C5DA" w:rsidR="001E5FC3" w:rsidRPr="001E5FC3" w:rsidRDefault="001E5FC3" w:rsidP="007C0B0D">
            <w:pPr>
              <w:widowControl w:val="0"/>
              <w:autoSpaceDE w:val="0"/>
              <w:autoSpaceDN w:val="0"/>
              <w:adjustRightInd w:val="0"/>
              <w:rPr>
                <w:rFonts w:ascii="Arial" w:hAnsi="Arial" w:cs="Arial"/>
                <w:color w:val="262626"/>
                <w:sz w:val="22"/>
                <w:szCs w:val="22"/>
              </w:rPr>
            </w:pPr>
          </w:p>
        </w:tc>
      </w:tr>
      <w:tr w:rsidR="0077443C" w:rsidRPr="009B7475" w14:paraId="79C83900" w14:textId="77777777" w:rsidTr="00824ACE">
        <w:trPr>
          <w:trHeight w:val="179"/>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678950D" w14:textId="45086DD9" w:rsidR="0077443C" w:rsidRPr="001E5FC3" w:rsidRDefault="0077443C" w:rsidP="001E5FC3">
            <w:pPr>
              <w:pStyle w:val="ListParagraph"/>
              <w:widowControl w:val="0"/>
              <w:numPr>
                <w:ilvl w:val="0"/>
                <w:numId w:val="30"/>
              </w:numPr>
              <w:autoSpaceDE w:val="0"/>
              <w:autoSpaceDN w:val="0"/>
              <w:adjustRightInd w:val="0"/>
              <w:rPr>
                <w:rFonts w:ascii="Arial" w:hAnsi="Arial" w:cs="Arial"/>
                <w:sz w:val="22"/>
                <w:szCs w:val="22"/>
              </w:rPr>
            </w:pPr>
            <w:bookmarkStart w:id="0" w:name="_GoBack"/>
            <w:bookmarkEnd w:id="0"/>
          </w:p>
        </w:tc>
        <w:tc>
          <w:tcPr>
            <w:tcW w:w="2222" w:type="dxa"/>
            <w:tcBorders>
              <w:top w:val="single" w:sz="4" w:space="0" w:color="auto"/>
              <w:left w:val="single" w:sz="4" w:space="0" w:color="auto"/>
              <w:bottom w:val="single" w:sz="4" w:space="0" w:color="auto"/>
              <w:right w:val="single" w:sz="4" w:space="0" w:color="auto"/>
            </w:tcBorders>
            <w:shd w:val="clear" w:color="auto" w:fill="auto"/>
          </w:tcPr>
          <w:p w14:paraId="1AFAF9DA" w14:textId="5003CFB9" w:rsidR="0077443C" w:rsidRPr="001E5FC3" w:rsidRDefault="0077443C" w:rsidP="001701AA">
            <w:pPr>
              <w:widowControl w:val="0"/>
              <w:autoSpaceDE w:val="0"/>
              <w:autoSpaceDN w:val="0"/>
              <w:adjustRightInd w:val="0"/>
              <w:rPr>
                <w:rFonts w:ascii="Arial" w:hAnsi="Arial" w:cs="Arial"/>
                <w:sz w:val="22"/>
                <w:szCs w:val="22"/>
              </w:rPr>
            </w:pPr>
            <w:r w:rsidRPr="001E5FC3">
              <w:rPr>
                <w:rFonts w:ascii="Arial" w:hAnsi="Arial" w:cs="Arial"/>
                <w:sz w:val="22"/>
                <w:szCs w:val="22"/>
              </w:rPr>
              <w:t>#Additional Hitter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6AD2F16" w14:textId="77777777" w:rsidR="001E5FC3" w:rsidRPr="001E5FC3" w:rsidRDefault="001E5FC3" w:rsidP="001E5FC3">
            <w:pPr>
              <w:widowControl w:val="0"/>
              <w:tabs>
                <w:tab w:val="left" w:pos="220"/>
                <w:tab w:val="left" w:pos="720"/>
              </w:tabs>
              <w:autoSpaceDE w:val="0"/>
              <w:autoSpaceDN w:val="0"/>
              <w:adjustRightInd w:val="0"/>
              <w:rPr>
                <w:rFonts w:ascii="Arial" w:hAnsi="Arial" w:cs="Arial"/>
                <w:color w:val="262626"/>
                <w:sz w:val="22"/>
                <w:szCs w:val="22"/>
              </w:rPr>
            </w:pPr>
            <w:r w:rsidRPr="001E5FC3">
              <w:rPr>
                <w:rFonts w:ascii="Arial" w:hAnsi="Arial" w:cs="Arial"/>
                <w:color w:val="262626"/>
                <w:sz w:val="22"/>
                <w:szCs w:val="22"/>
              </w:rPr>
              <w:t>Potential Candidates: Sacrifice Specialist</w:t>
            </w:r>
          </w:p>
          <w:p w14:paraId="1CF456E1" w14:textId="77777777" w:rsidR="001E5FC3" w:rsidRPr="001E5FC3" w:rsidRDefault="001E5FC3" w:rsidP="001E5FC3">
            <w:pPr>
              <w:widowControl w:val="0"/>
              <w:autoSpaceDE w:val="0"/>
              <w:autoSpaceDN w:val="0"/>
              <w:adjustRightInd w:val="0"/>
              <w:rPr>
                <w:rFonts w:ascii="Arial" w:hAnsi="Arial" w:cs="Arial"/>
                <w:sz w:val="22"/>
                <w:szCs w:val="22"/>
              </w:rPr>
            </w:pPr>
          </w:p>
          <w:p w14:paraId="46DDCE37" w14:textId="77777777" w:rsidR="0077443C" w:rsidRDefault="001E5FC3" w:rsidP="007C0B0D">
            <w:pPr>
              <w:widowControl w:val="0"/>
              <w:autoSpaceDE w:val="0"/>
              <w:autoSpaceDN w:val="0"/>
              <w:adjustRightInd w:val="0"/>
              <w:rPr>
                <w:rFonts w:ascii="Arial" w:hAnsi="Arial" w:cs="Arial"/>
                <w:color w:val="262626"/>
                <w:sz w:val="22"/>
                <w:szCs w:val="22"/>
              </w:rPr>
            </w:pPr>
            <w:r w:rsidRPr="001E5FC3">
              <w:rPr>
                <w:rFonts w:ascii="Arial" w:hAnsi="Arial" w:cs="Arial"/>
                <w:color w:val="262626"/>
                <w:sz w:val="22"/>
                <w:szCs w:val="22"/>
              </w:rPr>
              <w:t>The last spot in your lineup should be reserved for the worst batter on your team. By definition, they will receive the fewest at-bats out of any spot in the lineup, thus mitigating their ineffectiveness quite a bit. Some managers have gotten a bit more creative with their bottom spot in the order.  They try to put a better hitter in that spot in an effort to potentially have someone on base when the lineup flips around and your leadoff spot comes up.  We don’t see this often enough to really gauge its effectiveness, but in theory it makes sense.  You could almost see your 8 and 9 spot hitters as interchangeable which leaves you more flexibility as a manager.</w:t>
            </w:r>
          </w:p>
          <w:p w14:paraId="294FE9C7" w14:textId="7B0116A1" w:rsidR="001E5FC3" w:rsidRPr="001E5FC3" w:rsidRDefault="001E5FC3" w:rsidP="007C0B0D">
            <w:pPr>
              <w:widowControl w:val="0"/>
              <w:autoSpaceDE w:val="0"/>
              <w:autoSpaceDN w:val="0"/>
              <w:adjustRightInd w:val="0"/>
              <w:rPr>
                <w:rFonts w:ascii="Arial" w:hAnsi="Arial" w:cs="Arial"/>
                <w:color w:val="262626"/>
                <w:sz w:val="22"/>
                <w:szCs w:val="22"/>
              </w:rPr>
            </w:pPr>
          </w:p>
        </w:tc>
      </w:tr>
    </w:tbl>
    <w:p w14:paraId="2DD9ADE4" w14:textId="77777777" w:rsidR="00075F0E" w:rsidRPr="009B7475" w:rsidRDefault="00075F0E" w:rsidP="006503C5">
      <w:pPr>
        <w:rPr>
          <w:rFonts w:ascii="Arial" w:hAnsi="Arial" w:cs="Arial"/>
        </w:rPr>
      </w:pPr>
    </w:p>
    <w:sectPr w:rsidR="00075F0E" w:rsidRPr="009B7475" w:rsidSect="00735E0E">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2D713E6"/>
    <w:multiLevelType w:val="hybridMultilevel"/>
    <w:tmpl w:val="40CE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83682F"/>
    <w:multiLevelType w:val="hybridMultilevel"/>
    <w:tmpl w:val="039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9E796C"/>
    <w:multiLevelType w:val="hybridMultilevel"/>
    <w:tmpl w:val="108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9E0E98"/>
    <w:multiLevelType w:val="multilevel"/>
    <w:tmpl w:val="FC6C54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B206BF0"/>
    <w:multiLevelType w:val="hybridMultilevel"/>
    <w:tmpl w:val="3C88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76B17"/>
    <w:multiLevelType w:val="hybridMultilevel"/>
    <w:tmpl w:val="4D563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D01A29"/>
    <w:multiLevelType w:val="hybridMultilevel"/>
    <w:tmpl w:val="7A720E82"/>
    <w:lvl w:ilvl="0" w:tplc="14A2DA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745ACF"/>
    <w:multiLevelType w:val="hybridMultilevel"/>
    <w:tmpl w:val="130E8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9B3139B"/>
    <w:multiLevelType w:val="multilevel"/>
    <w:tmpl w:val="BD0C26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A945460"/>
    <w:multiLevelType w:val="hybridMultilevel"/>
    <w:tmpl w:val="4774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2C02AB"/>
    <w:multiLevelType w:val="multilevel"/>
    <w:tmpl w:val="7E2031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1D841155"/>
    <w:multiLevelType w:val="hybridMultilevel"/>
    <w:tmpl w:val="F3E403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2AE209F"/>
    <w:multiLevelType w:val="hybridMultilevel"/>
    <w:tmpl w:val="7D42D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A4B09"/>
    <w:multiLevelType w:val="hybridMultilevel"/>
    <w:tmpl w:val="BD0C26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767B6A"/>
    <w:multiLevelType w:val="hybridMultilevel"/>
    <w:tmpl w:val="CC383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F4F353A"/>
    <w:multiLevelType w:val="hybridMultilevel"/>
    <w:tmpl w:val="FC6C54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0D91EC4"/>
    <w:multiLevelType w:val="hybridMultilevel"/>
    <w:tmpl w:val="EB3E34BA"/>
    <w:lvl w:ilvl="0" w:tplc="3DA0800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845B0E"/>
    <w:multiLevelType w:val="hybridMultilevel"/>
    <w:tmpl w:val="F5904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46C42EE"/>
    <w:multiLevelType w:val="multilevel"/>
    <w:tmpl w:val="4D541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4C9310B"/>
    <w:multiLevelType w:val="hybridMultilevel"/>
    <w:tmpl w:val="7E203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7446342"/>
    <w:multiLevelType w:val="hybridMultilevel"/>
    <w:tmpl w:val="72A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582AB6"/>
    <w:multiLevelType w:val="hybridMultilevel"/>
    <w:tmpl w:val="6F4C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9D7682"/>
    <w:multiLevelType w:val="hybridMultilevel"/>
    <w:tmpl w:val="4218111C"/>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C16912"/>
    <w:multiLevelType w:val="hybridMultilevel"/>
    <w:tmpl w:val="44C0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7933C8"/>
    <w:multiLevelType w:val="multilevel"/>
    <w:tmpl w:val="17CAF5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414A6E9E"/>
    <w:multiLevelType w:val="hybridMultilevel"/>
    <w:tmpl w:val="FFD6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C468E9"/>
    <w:multiLevelType w:val="hybridMultilevel"/>
    <w:tmpl w:val="20A0E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5E52B96"/>
    <w:multiLevelType w:val="multilevel"/>
    <w:tmpl w:val="4D563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480112CB"/>
    <w:multiLevelType w:val="hybridMultilevel"/>
    <w:tmpl w:val="66DE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A51C60"/>
    <w:multiLevelType w:val="hybridMultilevel"/>
    <w:tmpl w:val="17CAF5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0D65943"/>
    <w:multiLevelType w:val="hybridMultilevel"/>
    <w:tmpl w:val="4D54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384D75"/>
    <w:multiLevelType w:val="multilevel"/>
    <w:tmpl w:val="130E86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5E2E63D1"/>
    <w:multiLevelType w:val="multilevel"/>
    <w:tmpl w:val="17CAF5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5E6C328D"/>
    <w:multiLevelType w:val="multilevel"/>
    <w:tmpl w:val="20A0E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06F3D6D"/>
    <w:multiLevelType w:val="hybridMultilevel"/>
    <w:tmpl w:val="7818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C124422"/>
    <w:multiLevelType w:val="hybridMultilevel"/>
    <w:tmpl w:val="B616E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653B44"/>
    <w:multiLevelType w:val="hybridMultilevel"/>
    <w:tmpl w:val="A3D009E6"/>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6E68C5"/>
    <w:multiLevelType w:val="hybridMultilevel"/>
    <w:tmpl w:val="42B0B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54D6CE1"/>
    <w:multiLevelType w:val="hybridMultilevel"/>
    <w:tmpl w:val="6DA2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087B02"/>
    <w:multiLevelType w:val="hybridMultilevel"/>
    <w:tmpl w:val="B86C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5065EC"/>
    <w:multiLevelType w:val="multilevel"/>
    <w:tmpl w:val="7818AB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7DDB1C75"/>
    <w:multiLevelType w:val="multilevel"/>
    <w:tmpl w:val="42B0B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5"/>
  </w:num>
  <w:num w:numId="2">
    <w:abstractNumId w:val="13"/>
  </w:num>
  <w:num w:numId="3">
    <w:abstractNumId w:val="28"/>
  </w:num>
  <w:num w:numId="4">
    <w:abstractNumId w:val="27"/>
  </w:num>
  <w:num w:numId="5">
    <w:abstractNumId w:val="37"/>
  </w:num>
  <w:num w:numId="6">
    <w:abstractNumId w:val="25"/>
  </w:num>
  <w:num w:numId="7">
    <w:abstractNumId w:val="43"/>
  </w:num>
  <w:num w:numId="8">
    <w:abstractNumId w:val="29"/>
  </w:num>
  <w:num w:numId="9">
    <w:abstractNumId w:val="11"/>
  </w:num>
  <w:num w:numId="10">
    <w:abstractNumId w:val="30"/>
  </w:num>
  <w:num w:numId="11">
    <w:abstractNumId w:val="24"/>
  </w:num>
  <w:num w:numId="12">
    <w:abstractNumId w:val="32"/>
  </w:num>
  <w:num w:numId="13">
    <w:abstractNumId w:val="19"/>
  </w:num>
  <w:num w:numId="14">
    <w:abstractNumId w:val="0"/>
  </w:num>
  <w:num w:numId="15">
    <w:abstractNumId w:val="23"/>
  </w:num>
  <w:num w:numId="16">
    <w:abstractNumId w:val="7"/>
  </w:num>
  <w:num w:numId="17">
    <w:abstractNumId w:val="8"/>
  </w:num>
  <w:num w:numId="18">
    <w:abstractNumId w:val="9"/>
  </w:num>
  <w:num w:numId="19">
    <w:abstractNumId w:val="42"/>
  </w:num>
  <w:num w:numId="20">
    <w:abstractNumId w:val="16"/>
  </w:num>
  <w:num w:numId="21">
    <w:abstractNumId w:val="46"/>
  </w:num>
  <w:num w:numId="22">
    <w:abstractNumId w:val="45"/>
  </w:num>
  <w:num w:numId="23">
    <w:abstractNumId w:val="1"/>
  </w:num>
  <w:num w:numId="24">
    <w:abstractNumId w:val="2"/>
  </w:num>
  <w:num w:numId="25">
    <w:abstractNumId w:val="3"/>
  </w:num>
  <w:num w:numId="26">
    <w:abstractNumId w:val="4"/>
  </w:num>
  <w:num w:numId="27">
    <w:abstractNumId w:val="5"/>
  </w:num>
  <w:num w:numId="28">
    <w:abstractNumId w:val="6"/>
  </w:num>
  <w:num w:numId="29">
    <w:abstractNumId w:val="21"/>
  </w:num>
  <w:num w:numId="30">
    <w:abstractNumId w:val="18"/>
  </w:num>
  <w:num w:numId="31">
    <w:abstractNumId w:val="41"/>
  </w:num>
  <w:num w:numId="32">
    <w:abstractNumId w:val="26"/>
  </w:num>
  <w:num w:numId="33">
    <w:abstractNumId w:val="22"/>
  </w:num>
  <w:num w:numId="34">
    <w:abstractNumId w:val="36"/>
  </w:num>
  <w:num w:numId="35">
    <w:abstractNumId w:val="14"/>
  </w:num>
  <w:num w:numId="36">
    <w:abstractNumId w:val="44"/>
  </w:num>
  <w:num w:numId="37">
    <w:abstractNumId w:val="12"/>
  </w:num>
  <w:num w:numId="38">
    <w:abstractNumId w:val="20"/>
  </w:num>
  <w:num w:numId="39">
    <w:abstractNumId w:val="31"/>
  </w:num>
  <w:num w:numId="40">
    <w:abstractNumId w:val="33"/>
  </w:num>
  <w:num w:numId="41">
    <w:abstractNumId w:val="47"/>
  </w:num>
  <w:num w:numId="42">
    <w:abstractNumId w:val="17"/>
  </w:num>
  <w:num w:numId="43">
    <w:abstractNumId w:val="10"/>
  </w:num>
  <w:num w:numId="44">
    <w:abstractNumId w:val="15"/>
  </w:num>
  <w:num w:numId="45">
    <w:abstractNumId w:val="34"/>
  </w:num>
  <w:num w:numId="46">
    <w:abstractNumId w:val="48"/>
  </w:num>
  <w:num w:numId="47">
    <w:abstractNumId w:val="38"/>
  </w:num>
  <w:num w:numId="48">
    <w:abstractNumId w:val="39"/>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3F"/>
    <w:rsid w:val="00075F0E"/>
    <w:rsid w:val="000B7930"/>
    <w:rsid w:val="000C133F"/>
    <w:rsid w:val="000C4B93"/>
    <w:rsid w:val="000D579D"/>
    <w:rsid w:val="000E2B0C"/>
    <w:rsid w:val="000E6E80"/>
    <w:rsid w:val="0012240E"/>
    <w:rsid w:val="00135597"/>
    <w:rsid w:val="00161E82"/>
    <w:rsid w:val="001701AA"/>
    <w:rsid w:val="001705DF"/>
    <w:rsid w:val="00183047"/>
    <w:rsid w:val="001907BA"/>
    <w:rsid w:val="001A2E3C"/>
    <w:rsid w:val="001C3651"/>
    <w:rsid w:val="001D18DC"/>
    <w:rsid w:val="001E5FC3"/>
    <w:rsid w:val="0020475B"/>
    <w:rsid w:val="00227115"/>
    <w:rsid w:val="002E1557"/>
    <w:rsid w:val="002F63F6"/>
    <w:rsid w:val="00305DCD"/>
    <w:rsid w:val="00343F62"/>
    <w:rsid w:val="00346799"/>
    <w:rsid w:val="003A526F"/>
    <w:rsid w:val="004053A6"/>
    <w:rsid w:val="00450DAC"/>
    <w:rsid w:val="004528C4"/>
    <w:rsid w:val="00467A53"/>
    <w:rsid w:val="0048231F"/>
    <w:rsid w:val="0048346E"/>
    <w:rsid w:val="004A7A10"/>
    <w:rsid w:val="004D79A6"/>
    <w:rsid w:val="004E64CC"/>
    <w:rsid w:val="00556B56"/>
    <w:rsid w:val="0056198F"/>
    <w:rsid w:val="00582704"/>
    <w:rsid w:val="00594637"/>
    <w:rsid w:val="005C00C9"/>
    <w:rsid w:val="005C4763"/>
    <w:rsid w:val="005F2594"/>
    <w:rsid w:val="006148EC"/>
    <w:rsid w:val="00641EEA"/>
    <w:rsid w:val="006503C5"/>
    <w:rsid w:val="00661C8C"/>
    <w:rsid w:val="00697F4B"/>
    <w:rsid w:val="006C4A14"/>
    <w:rsid w:val="00735E0E"/>
    <w:rsid w:val="007374FA"/>
    <w:rsid w:val="007526AB"/>
    <w:rsid w:val="00762B7B"/>
    <w:rsid w:val="00763A08"/>
    <w:rsid w:val="0077443C"/>
    <w:rsid w:val="007C0B0D"/>
    <w:rsid w:val="007F3EB4"/>
    <w:rsid w:val="0081640D"/>
    <w:rsid w:val="00824ACE"/>
    <w:rsid w:val="00824D59"/>
    <w:rsid w:val="00853640"/>
    <w:rsid w:val="00866C49"/>
    <w:rsid w:val="00876888"/>
    <w:rsid w:val="00884F88"/>
    <w:rsid w:val="008A1035"/>
    <w:rsid w:val="008B4EE9"/>
    <w:rsid w:val="008B679C"/>
    <w:rsid w:val="008C5F94"/>
    <w:rsid w:val="008D7DC5"/>
    <w:rsid w:val="0091153D"/>
    <w:rsid w:val="00946C4C"/>
    <w:rsid w:val="00947549"/>
    <w:rsid w:val="00974ED2"/>
    <w:rsid w:val="00995983"/>
    <w:rsid w:val="009A6717"/>
    <w:rsid w:val="009B7475"/>
    <w:rsid w:val="009D11EB"/>
    <w:rsid w:val="009E18FE"/>
    <w:rsid w:val="009F58E2"/>
    <w:rsid w:val="00A007AA"/>
    <w:rsid w:val="00A00A86"/>
    <w:rsid w:val="00A1037E"/>
    <w:rsid w:val="00A12BD8"/>
    <w:rsid w:val="00A17A74"/>
    <w:rsid w:val="00A512DC"/>
    <w:rsid w:val="00B17CDB"/>
    <w:rsid w:val="00B56244"/>
    <w:rsid w:val="00B62C3E"/>
    <w:rsid w:val="00B66D9F"/>
    <w:rsid w:val="00B84924"/>
    <w:rsid w:val="00BD2A7D"/>
    <w:rsid w:val="00C11789"/>
    <w:rsid w:val="00C319DB"/>
    <w:rsid w:val="00C34B58"/>
    <w:rsid w:val="00C4344D"/>
    <w:rsid w:val="00C63695"/>
    <w:rsid w:val="00C70BC5"/>
    <w:rsid w:val="00C82B42"/>
    <w:rsid w:val="00C97ACA"/>
    <w:rsid w:val="00CD2736"/>
    <w:rsid w:val="00D67517"/>
    <w:rsid w:val="00DD2205"/>
    <w:rsid w:val="00DE28E0"/>
    <w:rsid w:val="00E210CE"/>
    <w:rsid w:val="00E221AB"/>
    <w:rsid w:val="00E3300F"/>
    <w:rsid w:val="00E8157E"/>
    <w:rsid w:val="00F105D8"/>
    <w:rsid w:val="00F808FD"/>
    <w:rsid w:val="00FA6BA1"/>
    <w:rsid w:val="00FC39E9"/>
    <w:rsid w:val="00FE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A9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 w:type="paragraph" w:styleId="NormalWeb">
    <w:name w:val="Normal (Web)"/>
    <w:basedOn w:val="Normal"/>
    <w:uiPriority w:val="99"/>
    <w:semiHidden/>
    <w:unhideWhenUsed/>
    <w:rsid w:val="000B7930"/>
    <w:pPr>
      <w:spacing w:before="100" w:beforeAutospacing="1" w:after="100" w:afterAutospacing="1"/>
    </w:pPr>
    <w:rPr>
      <w:rFonts w:ascii="Times" w:hAnsi="Times" w:cs="Times New Roman"/>
      <w:sz w:val="20"/>
      <w:szCs w:val="20"/>
    </w:rPr>
  </w:style>
  <w:style w:type="paragraph" w:customStyle="1" w:styleId="Default">
    <w:name w:val="Default"/>
    <w:rsid w:val="00E8157E"/>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 w:type="paragraph" w:styleId="NormalWeb">
    <w:name w:val="Normal (Web)"/>
    <w:basedOn w:val="Normal"/>
    <w:uiPriority w:val="99"/>
    <w:semiHidden/>
    <w:unhideWhenUsed/>
    <w:rsid w:val="000B7930"/>
    <w:pPr>
      <w:spacing w:before="100" w:beforeAutospacing="1" w:after="100" w:afterAutospacing="1"/>
    </w:pPr>
    <w:rPr>
      <w:rFonts w:ascii="Times" w:hAnsi="Times" w:cs="Times New Roman"/>
      <w:sz w:val="20"/>
      <w:szCs w:val="20"/>
    </w:rPr>
  </w:style>
  <w:style w:type="paragraph" w:customStyle="1" w:styleId="Default">
    <w:name w:val="Default"/>
    <w:rsid w:val="00E8157E"/>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16468">
      <w:bodyDiv w:val="1"/>
      <w:marLeft w:val="0"/>
      <w:marRight w:val="0"/>
      <w:marTop w:val="0"/>
      <w:marBottom w:val="0"/>
      <w:divBdr>
        <w:top w:val="none" w:sz="0" w:space="0" w:color="auto"/>
        <w:left w:val="none" w:sz="0" w:space="0" w:color="auto"/>
        <w:bottom w:val="none" w:sz="0" w:space="0" w:color="auto"/>
        <w:right w:val="none" w:sz="0" w:space="0" w:color="auto"/>
      </w:divBdr>
      <w:divsChild>
        <w:div w:id="147285831">
          <w:marLeft w:val="0"/>
          <w:marRight w:val="0"/>
          <w:marTop w:val="0"/>
          <w:marBottom w:val="0"/>
          <w:divBdr>
            <w:top w:val="none" w:sz="0" w:space="0" w:color="auto"/>
            <w:left w:val="none" w:sz="0" w:space="0" w:color="auto"/>
            <w:bottom w:val="none" w:sz="0" w:space="0" w:color="auto"/>
            <w:right w:val="none" w:sz="0" w:space="0" w:color="auto"/>
          </w:divBdr>
          <w:divsChild>
            <w:div w:id="2144535759">
              <w:marLeft w:val="0"/>
              <w:marRight w:val="0"/>
              <w:marTop w:val="0"/>
              <w:marBottom w:val="0"/>
              <w:divBdr>
                <w:top w:val="none" w:sz="0" w:space="0" w:color="auto"/>
                <w:left w:val="none" w:sz="0" w:space="0" w:color="auto"/>
                <w:bottom w:val="none" w:sz="0" w:space="0" w:color="auto"/>
                <w:right w:val="none" w:sz="0" w:space="0" w:color="auto"/>
              </w:divBdr>
              <w:divsChild>
                <w:div w:id="848563127">
                  <w:marLeft w:val="0"/>
                  <w:marRight w:val="0"/>
                  <w:marTop w:val="0"/>
                  <w:marBottom w:val="0"/>
                  <w:divBdr>
                    <w:top w:val="none" w:sz="0" w:space="0" w:color="auto"/>
                    <w:left w:val="none" w:sz="0" w:space="0" w:color="auto"/>
                    <w:bottom w:val="none" w:sz="0" w:space="0" w:color="auto"/>
                    <w:right w:val="none" w:sz="0" w:space="0" w:color="auto"/>
                  </w:divBdr>
                </w:div>
              </w:divsChild>
            </w:div>
            <w:div w:id="1185485408">
              <w:marLeft w:val="0"/>
              <w:marRight w:val="0"/>
              <w:marTop w:val="0"/>
              <w:marBottom w:val="0"/>
              <w:divBdr>
                <w:top w:val="none" w:sz="0" w:space="0" w:color="auto"/>
                <w:left w:val="none" w:sz="0" w:space="0" w:color="auto"/>
                <w:bottom w:val="none" w:sz="0" w:space="0" w:color="auto"/>
                <w:right w:val="none" w:sz="0" w:space="0" w:color="auto"/>
              </w:divBdr>
              <w:divsChild>
                <w:div w:id="1903103462">
                  <w:marLeft w:val="0"/>
                  <w:marRight w:val="0"/>
                  <w:marTop w:val="0"/>
                  <w:marBottom w:val="0"/>
                  <w:divBdr>
                    <w:top w:val="none" w:sz="0" w:space="0" w:color="auto"/>
                    <w:left w:val="none" w:sz="0" w:space="0" w:color="auto"/>
                    <w:bottom w:val="none" w:sz="0" w:space="0" w:color="auto"/>
                    <w:right w:val="none" w:sz="0" w:space="0" w:color="auto"/>
                  </w:divBdr>
                </w:div>
              </w:divsChild>
            </w:div>
            <w:div w:id="1874687218">
              <w:marLeft w:val="0"/>
              <w:marRight w:val="0"/>
              <w:marTop w:val="0"/>
              <w:marBottom w:val="0"/>
              <w:divBdr>
                <w:top w:val="none" w:sz="0" w:space="0" w:color="auto"/>
                <w:left w:val="none" w:sz="0" w:space="0" w:color="auto"/>
                <w:bottom w:val="none" w:sz="0" w:space="0" w:color="auto"/>
                <w:right w:val="none" w:sz="0" w:space="0" w:color="auto"/>
              </w:divBdr>
              <w:divsChild>
                <w:div w:id="18277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045">
          <w:marLeft w:val="0"/>
          <w:marRight w:val="0"/>
          <w:marTop w:val="0"/>
          <w:marBottom w:val="0"/>
          <w:divBdr>
            <w:top w:val="none" w:sz="0" w:space="0" w:color="auto"/>
            <w:left w:val="none" w:sz="0" w:space="0" w:color="auto"/>
            <w:bottom w:val="none" w:sz="0" w:space="0" w:color="auto"/>
            <w:right w:val="none" w:sz="0" w:space="0" w:color="auto"/>
          </w:divBdr>
          <w:divsChild>
            <w:div w:id="1277981261">
              <w:marLeft w:val="0"/>
              <w:marRight w:val="0"/>
              <w:marTop w:val="0"/>
              <w:marBottom w:val="0"/>
              <w:divBdr>
                <w:top w:val="none" w:sz="0" w:space="0" w:color="auto"/>
                <w:left w:val="none" w:sz="0" w:space="0" w:color="auto"/>
                <w:bottom w:val="none" w:sz="0" w:space="0" w:color="auto"/>
                <w:right w:val="none" w:sz="0" w:space="0" w:color="auto"/>
              </w:divBdr>
              <w:divsChild>
                <w:div w:id="1040013961">
                  <w:marLeft w:val="0"/>
                  <w:marRight w:val="0"/>
                  <w:marTop w:val="0"/>
                  <w:marBottom w:val="0"/>
                  <w:divBdr>
                    <w:top w:val="none" w:sz="0" w:space="0" w:color="auto"/>
                    <w:left w:val="none" w:sz="0" w:space="0" w:color="auto"/>
                    <w:bottom w:val="none" w:sz="0" w:space="0" w:color="auto"/>
                    <w:right w:val="none" w:sz="0" w:space="0" w:color="auto"/>
                  </w:divBdr>
                </w:div>
              </w:divsChild>
            </w:div>
            <w:div w:id="1422799075">
              <w:marLeft w:val="0"/>
              <w:marRight w:val="0"/>
              <w:marTop w:val="0"/>
              <w:marBottom w:val="0"/>
              <w:divBdr>
                <w:top w:val="none" w:sz="0" w:space="0" w:color="auto"/>
                <w:left w:val="none" w:sz="0" w:space="0" w:color="auto"/>
                <w:bottom w:val="none" w:sz="0" w:space="0" w:color="auto"/>
                <w:right w:val="none" w:sz="0" w:space="0" w:color="auto"/>
              </w:divBdr>
              <w:divsChild>
                <w:div w:id="416024372">
                  <w:marLeft w:val="0"/>
                  <w:marRight w:val="0"/>
                  <w:marTop w:val="0"/>
                  <w:marBottom w:val="0"/>
                  <w:divBdr>
                    <w:top w:val="none" w:sz="0" w:space="0" w:color="auto"/>
                    <w:left w:val="none" w:sz="0" w:space="0" w:color="auto"/>
                    <w:bottom w:val="none" w:sz="0" w:space="0" w:color="auto"/>
                    <w:right w:val="none" w:sz="0" w:space="0" w:color="auto"/>
                  </w:divBdr>
                </w:div>
              </w:divsChild>
            </w:div>
            <w:div w:id="1821923503">
              <w:marLeft w:val="0"/>
              <w:marRight w:val="0"/>
              <w:marTop w:val="0"/>
              <w:marBottom w:val="0"/>
              <w:divBdr>
                <w:top w:val="none" w:sz="0" w:space="0" w:color="auto"/>
                <w:left w:val="none" w:sz="0" w:space="0" w:color="auto"/>
                <w:bottom w:val="none" w:sz="0" w:space="0" w:color="auto"/>
                <w:right w:val="none" w:sz="0" w:space="0" w:color="auto"/>
              </w:divBdr>
              <w:divsChild>
                <w:div w:id="1236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4548">
          <w:marLeft w:val="0"/>
          <w:marRight w:val="0"/>
          <w:marTop w:val="0"/>
          <w:marBottom w:val="0"/>
          <w:divBdr>
            <w:top w:val="none" w:sz="0" w:space="0" w:color="auto"/>
            <w:left w:val="none" w:sz="0" w:space="0" w:color="auto"/>
            <w:bottom w:val="none" w:sz="0" w:space="0" w:color="auto"/>
            <w:right w:val="none" w:sz="0" w:space="0" w:color="auto"/>
          </w:divBdr>
          <w:divsChild>
            <w:div w:id="74087115">
              <w:marLeft w:val="0"/>
              <w:marRight w:val="0"/>
              <w:marTop w:val="0"/>
              <w:marBottom w:val="0"/>
              <w:divBdr>
                <w:top w:val="none" w:sz="0" w:space="0" w:color="auto"/>
                <w:left w:val="none" w:sz="0" w:space="0" w:color="auto"/>
                <w:bottom w:val="none" w:sz="0" w:space="0" w:color="auto"/>
                <w:right w:val="none" w:sz="0" w:space="0" w:color="auto"/>
              </w:divBdr>
              <w:divsChild>
                <w:div w:id="1943300107">
                  <w:marLeft w:val="0"/>
                  <w:marRight w:val="0"/>
                  <w:marTop w:val="0"/>
                  <w:marBottom w:val="0"/>
                  <w:divBdr>
                    <w:top w:val="none" w:sz="0" w:space="0" w:color="auto"/>
                    <w:left w:val="none" w:sz="0" w:space="0" w:color="auto"/>
                    <w:bottom w:val="none" w:sz="0" w:space="0" w:color="auto"/>
                    <w:right w:val="none" w:sz="0" w:space="0" w:color="auto"/>
                  </w:divBdr>
                </w:div>
              </w:divsChild>
            </w:div>
            <w:div w:id="1940335148">
              <w:marLeft w:val="0"/>
              <w:marRight w:val="0"/>
              <w:marTop w:val="0"/>
              <w:marBottom w:val="0"/>
              <w:divBdr>
                <w:top w:val="none" w:sz="0" w:space="0" w:color="auto"/>
                <w:left w:val="none" w:sz="0" w:space="0" w:color="auto"/>
                <w:bottom w:val="none" w:sz="0" w:space="0" w:color="auto"/>
                <w:right w:val="none" w:sz="0" w:space="0" w:color="auto"/>
              </w:divBdr>
              <w:divsChild>
                <w:div w:id="1958098000">
                  <w:marLeft w:val="0"/>
                  <w:marRight w:val="0"/>
                  <w:marTop w:val="0"/>
                  <w:marBottom w:val="0"/>
                  <w:divBdr>
                    <w:top w:val="none" w:sz="0" w:space="0" w:color="auto"/>
                    <w:left w:val="none" w:sz="0" w:space="0" w:color="auto"/>
                    <w:bottom w:val="none" w:sz="0" w:space="0" w:color="auto"/>
                    <w:right w:val="none" w:sz="0" w:space="0" w:color="auto"/>
                  </w:divBdr>
                </w:div>
              </w:divsChild>
            </w:div>
            <w:div w:id="1508444287">
              <w:marLeft w:val="0"/>
              <w:marRight w:val="0"/>
              <w:marTop w:val="0"/>
              <w:marBottom w:val="0"/>
              <w:divBdr>
                <w:top w:val="none" w:sz="0" w:space="0" w:color="auto"/>
                <w:left w:val="none" w:sz="0" w:space="0" w:color="auto"/>
                <w:bottom w:val="none" w:sz="0" w:space="0" w:color="auto"/>
                <w:right w:val="none" w:sz="0" w:space="0" w:color="auto"/>
              </w:divBdr>
              <w:divsChild>
                <w:div w:id="1592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4486">
          <w:marLeft w:val="0"/>
          <w:marRight w:val="0"/>
          <w:marTop w:val="0"/>
          <w:marBottom w:val="0"/>
          <w:divBdr>
            <w:top w:val="none" w:sz="0" w:space="0" w:color="auto"/>
            <w:left w:val="none" w:sz="0" w:space="0" w:color="auto"/>
            <w:bottom w:val="none" w:sz="0" w:space="0" w:color="auto"/>
            <w:right w:val="none" w:sz="0" w:space="0" w:color="auto"/>
          </w:divBdr>
          <w:divsChild>
            <w:div w:id="1634410854">
              <w:marLeft w:val="0"/>
              <w:marRight w:val="0"/>
              <w:marTop w:val="0"/>
              <w:marBottom w:val="0"/>
              <w:divBdr>
                <w:top w:val="none" w:sz="0" w:space="0" w:color="auto"/>
                <w:left w:val="none" w:sz="0" w:space="0" w:color="auto"/>
                <w:bottom w:val="none" w:sz="0" w:space="0" w:color="auto"/>
                <w:right w:val="none" w:sz="0" w:space="0" w:color="auto"/>
              </w:divBdr>
              <w:divsChild>
                <w:div w:id="14907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9123">
          <w:marLeft w:val="0"/>
          <w:marRight w:val="0"/>
          <w:marTop w:val="0"/>
          <w:marBottom w:val="0"/>
          <w:divBdr>
            <w:top w:val="none" w:sz="0" w:space="0" w:color="auto"/>
            <w:left w:val="none" w:sz="0" w:space="0" w:color="auto"/>
            <w:bottom w:val="none" w:sz="0" w:space="0" w:color="auto"/>
            <w:right w:val="none" w:sz="0" w:space="0" w:color="auto"/>
          </w:divBdr>
          <w:divsChild>
            <w:div w:id="222642668">
              <w:marLeft w:val="0"/>
              <w:marRight w:val="0"/>
              <w:marTop w:val="0"/>
              <w:marBottom w:val="0"/>
              <w:divBdr>
                <w:top w:val="none" w:sz="0" w:space="0" w:color="auto"/>
                <w:left w:val="none" w:sz="0" w:space="0" w:color="auto"/>
                <w:bottom w:val="none" w:sz="0" w:space="0" w:color="auto"/>
                <w:right w:val="none" w:sz="0" w:space="0" w:color="auto"/>
              </w:divBdr>
              <w:divsChild>
                <w:div w:id="1637225827">
                  <w:marLeft w:val="0"/>
                  <w:marRight w:val="0"/>
                  <w:marTop w:val="0"/>
                  <w:marBottom w:val="0"/>
                  <w:divBdr>
                    <w:top w:val="none" w:sz="0" w:space="0" w:color="auto"/>
                    <w:left w:val="none" w:sz="0" w:space="0" w:color="auto"/>
                    <w:bottom w:val="none" w:sz="0" w:space="0" w:color="auto"/>
                    <w:right w:val="none" w:sz="0" w:space="0" w:color="auto"/>
                  </w:divBdr>
                </w:div>
              </w:divsChild>
            </w:div>
            <w:div w:id="1943611721">
              <w:marLeft w:val="0"/>
              <w:marRight w:val="0"/>
              <w:marTop w:val="0"/>
              <w:marBottom w:val="0"/>
              <w:divBdr>
                <w:top w:val="none" w:sz="0" w:space="0" w:color="auto"/>
                <w:left w:val="none" w:sz="0" w:space="0" w:color="auto"/>
                <w:bottom w:val="none" w:sz="0" w:space="0" w:color="auto"/>
                <w:right w:val="none" w:sz="0" w:space="0" w:color="auto"/>
              </w:divBdr>
              <w:divsChild>
                <w:div w:id="556086869">
                  <w:marLeft w:val="0"/>
                  <w:marRight w:val="0"/>
                  <w:marTop w:val="0"/>
                  <w:marBottom w:val="0"/>
                  <w:divBdr>
                    <w:top w:val="none" w:sz="0" w:space="0" w:color="auto"/>
                    <w:left w:val="none" w:sz="0" w:space="0" w:color="auto"/>
                    <w:bottom w:val="none" w:sz="0" w:space="0" w:color="auto"/>
                    <w:right w:val="none" w:sz="0" w:space="0" w:color="auto"/>
                  </w:divBdr>
                </w:div>
              </w:divsChild>
            </w:div>
            <w:div w:id="148182463">
              <w:marLeft w:val="0"/>
              <w:marRight w:val="0"/>
              <w:marTop w:val="0"/>
              <w:marBottom w:val="0"/>
              <w:divBdr>
                <w:top w:val="none" w:sz="0" w:space="0" w:color="auto"/>
                <w:left w:val="none" w:sz="0" w:space="0" w:color="auto"/>
                <w:bottom w:val="none" w:sz="0" w:space="0" w:color="auto"/>
                <w:right w:val="none" w:sz="0" w:space="0" w:color="auto"/>
              </w:divBdr>
              <w:divsChild>
                <w:div w:id="1699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2C27-975C-E14B-AA8F-A0710262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5774</Characters>
  <Application>Microsoft Macintosh Word</Application>
  <DocSecurity>0</DocSecurity>
  <Lines>48</Lines>
  <Paragraphs>13</Paragraphs>
  <ScaleCrop>false</ScaleCrop>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Willette</dc:creator>
  <cp:keywords/>
  <dc:description/>
  <cp:lastModifiedBy>Patrick Willette</cp:lastModifiedBy>
  <cp:revision>2</cp:revision>
  <cp:lastPrinted>2016-04-05T18:29:00Z</cp:lastPrinted>
  <dcterms:created xsi:type="dcterms:W3CDTF">2016-04-27T14:46:00Z</dcterms:created>
  <dcterms:modified xsi:type="dcterms:W3CDTF">2016-04-27T14:46:00Z</dcterms:modified>
</cp:coreProperties>
</file>