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26CE1" w14:textId="77777777" w:rsidR="00653150" w:rsidRPr="00BA2CEA" w:rsidRDefault="00BA2CEA" w:rsidP="00450771">
      <w:pPr>
        <w:spacing w:before="59"/>
        <w:ind w:left="120"/>
        <w:jc w:val="center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AB051" wp14:editId="13DB17FA">
            <wp:simplePos x="0" y="0"/>
            <wp:positionH relativeFrom="column">
              <wp:posOffset>8039100</wp:posOffset>
            </wp:positionH>
            <wp:positionV relativeFrom="paragraph">
              <wp:posOffset>-142875</wp:posOffset>
            </wp:positionV>
            <wp:extent cx="981075" cy="100982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yac.logo.on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0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</w:rPr>
        <w:t xml:space="preserve">SMYAC </w:t>
      </w:r>
      <w:r w:rsidR="00870DD2" w:rsidRPr="00BA2CEA">
        <w:rPr>
          <w:rFonts w:ascii="Calibri" w:eastAsia="Calibri" w:hAnsi="Calibri" w:cs="Calibri"/>
          <w:sz w:val="28"/>
          <w:szCs w:val="28"/>
        </w:rPr>
        <w:t>Offici</w:t>
      </w:r>
      <w:r w:rsidR="00870DD2" w:rsidRPr="00BA2CEA">
        <w:rPr>
          <w:rFonts w:ascii="Calibri" w:eastAsia="Calibri" w:hAnsi="Calibri" w:cs="Calibri"/>
          <w:spacing w:val="-1"/>
          <w:sz w:val="28"/>
          <w:szCs w:val="28"/>
        </w:rPr>
        <w:t>a</w:t>
      </w:r>
      <w:r w:rsidR="00870DD2" w:rsidRPr="00BA2CEA">
        <w:rPr>
          <w:rFonts w:ascii="Calibri" w:eastAsia="Calibri" w:hAnsi="Calibri" w:cs="Calibri"/>
          <w:sz w:val="28"/>
          <w:szCs w:val="28"/>
        </w:rPr>
        <w:t xml:space="preserve">l </w:t>
      </w:r>
      <w:r w:rsidR="00870DD2" w:rsidRPr="00BA2CEA">
        <w:rPr>
          <w:rFonts w:ascii="Calibri" w:eastAsia="Calibri" w:hAnsi="Calibri" w:cs="Calibri"/>
          <w:spacing w:val="-2"/>
          <w:sz w:val="28"/>
          <w:szCs w:val="28"/>
        </w:rPr>
        <w:t>R</w:t>
      </w:r>
      <w:r w:rsidR="00870DD2" w:rsidRPr="00BA2CEA">
        <w:rPr>
          <w:rFonts w:ascii="Calibri" w:eastAsia="Calibri" w:hAnsi="Calibri" w:cs="Calibri"/>
          <w:spacing w:val="1"/>
          <w:sz w:val="28"/>
          <w:szCs w:val="28"/>
        </w:rPr>
        <w:t>o</w:t>
      </w:r>
      <w:r w:rsidR="00870DD2" w:rsidRPr="00BA2CEA">
        <w:rPr>
          <w:rFonts w:ascii="Calibri" w:eastAsia="Calibri" w:hAnsi="Calibri" w:cs="Calibri"/>
          <w:sz w:val="28"/>
          <w:szCs w:val="28"/>
        </w:rPr>
        <w:t>s</w:t>
      </w:r>
      <w:r w:rsidR="00870DD2" w:rsidRPr="00BA2CEA">
        <w:rPr>
          <w:rFonts w:ascii="Calibri" w:eastAsia="Calibri" w:hAnsi="Calibri" w:cs="Calibri"/>
          <w:spacing w:val="-2"/>
          <w:sz w:val="28"/>
          <w:szCs w:val="28"/>
        </w:rPr>
        <w:t>t</w:t>
      </w:r>
      <w:r w:rsidR="00870DD2" w:rsidRPr="00BA2CEA">
        <w:rPr>
          <w:rFonts w:ascii="Calibri" w:eastAsia="Calibri" w:hAnsi="Calibri" w:cs="Calibri"/>
          <w:sz w:val="28"/>
          <w:szCs w:val="28"/>
        </w:rPr>
        <w:t>er</w:t>
      </w:r>
      <w:r w:rsidR="00870DD2" w:rsidRPr="00BA2CEA"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 w:rsidR="00870DD2" w:rsidRPr="00BA2CEA">
        <w:rPr>
          <w:rFonts w:ascii="Calibri" w:eastAsia="Calibri" w:hAnsi="Calibri" w:cs="Calibri"/>
          <w:sz w:val="28"/>
          <w:szCs w:val="28"/>
        </w:rPr>
        <w:t>-</w:t>
      </w:r>
      <w:r w:rsidR="00870DD2" w:rsidRPr="00BA2CEA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870DD2" w:rsidRPr="00BA2CEA">
        <w:rPr>
          <w:rFonts w:ascii="Calibri" w:eastAsia="Calibri" w:hAnsi="Calibri" w:cs="Calibri"/>
          <w:spacing w:val="1"/>
          <w:sz w:val="28"/>
          <w:szCs w:val="28"/>
        </w:rPr>
        <w:t>M</w:t>
      </w:r>
      <w:r w:rsidR="00870DD2" w:rsidRPr="00BA2CEA">
        <w:rPr>
          <w:rFonts w:ascii="Calibri" w:eastAsia="Calibri" w:hAnsi="Calibri" w:cs="Calibri"/>
          <w:sz w:val="28"/>
          <w:szCs w:val="28"/>
        </w:rPr>
        <w:t>a</w:t>
      </w:r>
      <w:r w:rsidR="00870DD2" w:rsidRPr="00BA2CEA">
        <w:rPr>
          <w:rFonts w:ascii="Calibri" w:eastAsia="Calibri" w:hAnsi="Calibri" w:cs="Calibri"/>
          <w:spacing w:val="-1"/>
          <w:sz w:val="28"/>
          <w:szCs w:val="28"/>
        </w:rPr>
        <w:t>nd</w:t>
      </w:r>
      <w:r w:rsidR="00870DD2" w:rsidRPr="00BA2CEA">
        <w:rPr>
          <w:rFonts w:ascii="Calibri" w:eastAsia="Calibri" w:hAnsi="Calibri" w:cs="Calibri"/>
          <w:sz w:val="28"/>
          <w:szCs w:val="28"/>
        </w:rPr>
        <w:t>at</w:t>
      </w:r>
      <w:r w:rsidR="00870DD2" w:rsidRPr="00BA2CEA">
        <w:rPr>
          <w:rFonts w:ascii="Calibri" w:eastAsia="Calibri" w:hAnsi="Calibri" w:cs="Calibri"/>
          <w:spacing w:val="-1"/>
          <w:sz w:val="28"/>
          <w:szCs w:val="28"/>
        </w:rPr>
        <w:t>o</w:t>
      </w:r>
      <w:r w:rsidR="00870DD2" w:rsidRPr="00BA2CEA">
        <w:rPr>
          <w:rFonts w:ascii="Calibri" w:eastAsia="Calibri" w:hAnsi="Calibri" w:cs="Calibri"/>
          <w:sz w:val="28"/>
          <w:szCs w:val="28"/>
        </w:rPr>
        <w:t>ry</w:t>
      </w:r>
      <w:r w:rsidR="00870DD2" w:rsidRPr="00BA2CEA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870DD2" w:rsidRPr="00BA2CEA">
        <w:rPr>
          <w:rFonts w:ascii="Calibri" w:eastAsia="Calibri" w:hAnsi="Calibri" w:cs="Calibri"/>
          <w:spacing w:val="1"/>
          <w:sz w:val="28"/>
          <w:szCs w:val="28"/>
        </w:rPr>
        <w:t>P</w:t>
      </w:r>
      <w:r w:rsidR="00870DD2" w:rsidRPr="00BA2CEA">
        <w:rPr>
          <w:rFonts w:ascii="Calibri" w:eastAsia="Calibri" w:hAnsi="Calibri" w:cs="Calibri"/>
          <w:sz w:val="28"/>
          <w:szCs w:val="28"/>
        </w:rPr>
        <w:t>lay</w:t>
      </w:r>
      <w:r w:rsidR="00870DD2" w:rsidRPr="00BA2CEA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870DD2" w:rsidRPr="00BA2CEA">
        <w:rPr>
          <w:rFonts w:ascii="Calibri" w:eastAsia="Calibri" w:hAnsi="Calibri" w:cs="Calibri"/>
          <w:sz w:val="28"/>
          <w:szCs w:val="28"/>
        </w:rPr>
        <w:t>S</w:t>
      </w:r>
      <w:r w:rsidR="00870DD2" w:rsidRPr="00BA2CEA">
        <w:rPr>
          <w:rFonts w:ascii="Calibri" w:eastAsia="Calibri" w:hAnsi="Calibri" w:cs="Calibri"/>
          <w:spacing w:val="-1"/>
          <w:sz w:val="28"/>
          <w:szCs w:val="28"/>
        </w:rPr>
        <w:t>h</w:t>
      </w:r>
      <w:r w:rsidR="00870DD2" w:rsidRPr="00BA2CEA">
        <w:rPr>
          <w:rFonts w:ascii="Calibri" w:eastAsia="Calibri" w:hAnsi="Calibri" w:cs="Calibri"/>
          <w:sz w:val="28"/>
          <w:szCs w:val="28"/>
        </w:rPr>
        <w:t>e</w:t>
      </w:r>
      <w:r w:rsidR="00870DD2" w:rsidRPr="00BA2CEA">
        <w:rPr>
          <w:rFonts w:ascii="Calibri" w:eastAsia="Calibri" w:hAnsi="Calibri" w:cs="Calibri"/>
          <w:spacing w:val="-1"/>
          <w:sz w:val="28"/>
          <w:szCs w:val="28"/>
        </w:rPr>
        <w:t>e</w:t>
      </w:r>
      <w:r w:rsidR="00870DD2" w:rsidRPr="00BA2CEA">
        <w:rPr>
          <w:rFonts w:ascii="Calibri" w:eastAsia="Calibri" w:hAnsi="Calibri" w:cs="Calibri"/>
          <w:sz w:val="28"/>
          <w:szCs w:val="28"/>
        </w:rPr>
        <w:t>t</w:t>
      </w:r>
    </w:p>
    <w:p w14:paraId="7DE7BA8B" w14:textId="555B6B57" w:rsidR="00BA2CEA" w:rsidRPr="00BA2CEA" w:rsidRDefault="00003A27" w:rsidP="00450771">
      <w:pPr>
        <w:spacing w:before="59"/>
        <w:ind w:left="120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</w:rPr>
        <w:drawing>
          <wp:inline distT="0" distB="0" distL="0" distR="0" wp14:anchorId="2F31CB5D" wp14:editId="00A6C830">
            <wp:extent cx="975360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e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315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DEC5949" w14:textId="1AB52484" w:rsidR="00653150" w:rsidRDefault="00870DD2" w:rsidP="00450771">
      <w:pPr>
        <w:spacing w:line="26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 w:rsidR="00BA2CEA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BA2CEA">
        <w:rPr>
          <w:rFonts w:ascii="Calibri" w:eastAsia="Calibri" w:hAnsi="Calibri" w:cs="Calibri"/>
          <w:sz w:val="22"/>
          <w:szCs w:val="22"/>
        </w:rPr>
        <w:t>:</w:t>
      </w:r>
      <w:r w:rsidR="00BA2CEA">
        <w:rPr>
          <w:rFonts w:ascii="Calibri" w:eastAsia="Calibri" w:hAnsi="Calibri" w:cs="Calibri"/>
          <w:sz w:val="22"/>
          <w:szCs w:val="22"/>
        </w:rPr>
        <w:tab/>
      </w:r>
      <w:r w:rsidR="00003A27">
        <w:rPr>
          <w:rFonts w:ascii="Calibri" w:eastAsia="Calibri" w:hAnsi="Calibri" w:cs="Calibri"/>
          <w:sz w:val="22"/>
          <w:szCs w:val="22"/>
          <w:u w:val="single"/>
        </w:rPr>
        <w:t>Huntingtown Hurricanes</w:t>
      </w:r>
      <w:bookmarkStart w:id="0" w:name="_GoBack"/>
      <w:bookmarkEnd w:id="0"/>
      <w:r w:rsidR="00450771" w:rsidRPr="00450771">
        <w:rPr>
          <w:rFonts w:ascii="Calibri" w:eastAsia="Calibri" w:hAnsi="Calibri" w:cs="Calibri"/>
          <w:sz w:val="22"/>
          <w:szCs w:val="22"/>
          <w:u w:val="single"/>
        </w:rPr>
        <w:t>______</w:t>
      </w:r>
      <w:r w:rsidR="00450771">
        <w:rPr>
          <w:rFonts w:ascii="Calibri" w:eastAsia="Calibri" w:hAnsi="Calibri" w:cs="Calibri"/>
          <w:sz w:val="22"/>
          <w:szCs w:val="22"/>
          <w:u w:val="single" w:color="000000"/>
        </w:rPr>
        <w:t xml:space="preserve">_________________  </w:t>
      </w:r>
      <w:r w:rsidR="00BA2CEA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BA2CEA" w:rsidRPr="00BA2CEA">
        <w:rPr>
          <w:rFonts w:ascii="Calibri" w:eastAsia="Calibri" w:hAnsi="Calibri" w:cs="Calibri"/>
          <w:sz w:val="22"/>
          <w:szCs w:val="22"/>
          <w:u w:color="000000"/>
        </w:rPr>
        <w:t xml:space="preserve">                         </w:t>
      </w:r>
      <w:r w:rsidR="00BA2CEA">
        <w:rPr>
          <w:rFonts w:ascii="Calibri" w:eastAsia="Calibri" w:hAnsi="Calibri" w:cs="Calibri"/>
          <w:sz w:val="22"/>
          <w:szCs w:val="22"/>
          <w:u w:color="000000"/>
        </w:rPr>
        <w:tab/>
      </w:r>
      <w:r w:rsidR="00BA2CEA">
        <w:rPr>
          <w:rFonts w:ascii="Calibri" w:eastAsia="Calibri" w:hAnsi="Calibri" w:cs="Calibri"/>
          <w:sz w:val="22"/>
          <w:szCs w:val="22"/>
          <w:u w:color="000000"/>
        </w:rPr>
        <w:tab/>
      </w:r>
      <w:r w:rsidR="00BA2CEA">
        <w:rPr>
          <w:rFonts w:ascii="Calibri" w:eastAsia="Calibri" w:hAnsi="Calibri" w:cs="Calibri"/>
          <w:spacing w:val="1"/>
          <w:sz w:val="22"/>
          <w:szCs w:val="22"/>
        </w:rPr>
        <w:t>D</w:t>
      </w:r>
      <w:r w:rsidR="00BA2CEA">
        <w:rPr>
          <w:rFonts w:ascii="Calibri" w:eastAsia="Calibri" w:hAnsi="Calibri" w:cs="Calibri"/>
          <w:sz w:val="22"/>
          <w:szCs w:val="22"/>
        </w:rPr>
        <w:t>at</w:t>
      </w:r>
      <w:r w:rsidR="00BA2CEA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BA2CEA">
        <w:rPr>
          <w:rFonts w:ascii="Calibri" w:eastAsia="Calibri" w:hAnsi="Calibri" w:cs="Calibri"/>
          <w:spacing w:val="1"/>
          <w:sz w:val="22"/>
          <w:szCs w:val="22"/>
        </w:rPr>
        <w:t>:</w:t>
      </w:r>
      <w:r w:rsidR="00BA2CEA">
        <w:rPr>
          <w:rFonts w:ascii="Calibri" w:eastAsia="Calibri" w:hAnsi="Calibri" w:cs="Calibri"/>
          <w:spacing w:val="1"/>
          <w:sz w:val="22"/>
          <w:szCs w:val="22"/>
        </w:rPr>
        <w:tab/>
      </w:r>
      <w:r w:rsidR="00BA2CEA">
        <w:rPr>
          <w:rFonts w:ascii="Calibri" w:eastAsia="Calibri" w:hAnsi="Calibri" w:cs="Calibri"/>
          <w:sz w:val="22"/>
          <w:szCs w:val="22"/>
          <w:u w:val="single" w:color="000000"/>
        </w:rPr>
        <w:tab/>
        <w:t>_________________</w:t>
      </w:r>
    </w:p>
    <w:p w14:paraId="2F2A29DA" w14:textId="77777777" w:rsidR="00653150" w:rsidRDefault="00653150" w:rsidP="00450771">
      <w:pPr>
        <w:spacing w:before="8" w:line="220" w:lineRule="exact"/>
        <w:rPr>
          <w:sz w:val="22"/>
          <w:szCs w:val="22"/>
        </w:rPr>
      </w:pPr>
    </w:p>
    <w:p w14:paraId="7F944BFC" w14:textId="77777777" w:rsidR="00653150" w:rsidRDefault="00870DD2" w:rsidP="00450771">
      <w:pPr>
        <w:spacing w:before="16" w:line="26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 w:rsidR="00BA2CEA">
        <w:rPr>
          <w:rFonts w:ascii="Calibri" w:eastAsia="Calibri" w:hAnsi="Calibri" w:cs="Calibri"/>
          <w:spacing w:val="-1"/>
          <w:sz w:val="22"/>
          <w:szCs w:val="22"/>
        </w:rPr>
        <w:tab/>
      </w:r>
      <w:r w:rsidR="00BA2CEA">
        <w:rPr>
          <w:rFonts w:ascii="Calibri" w:eastAsia="Calibri" w:hAnsi="Calibri" w:cs="Calibri"/>
          <w:sz w:val="22"/>
          <w:szCs w:val="22"/>
          <w:u w:val="single" w:color="000000"/>
        </w:rPr>
        <w:tab/>
        <w:t>_________________________________________</w:t>
      </w:r>
    </w:p>
    <w:p w14:paraId="773400CC" w14:textId="77777777" w:rsidR="00653150" w:rsidRDefault="00653150" w:rsidP="00450771">
      <w:pPr>
        <w:spacing w:before="15" w:line="220" w:lineRule="exact"/>
        <w:rPr>
          <w:sz w:val="22"/>
          <w:szCs w:val="22"/>
        </w:rPr>
      </w:pPr>
    </w:p>
    <w:tbl>
      <w:tblPr>
        <w:tblW w:w="1429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639"/>
        <w:gridCol w:w="2712"/>
        <w:gridCol w:w="990"/>
        <w:gridCol w:w="450"/>
        <w:gridCol w:w="450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2427"/>
      </w:tblGrid>
      <w:tr w:rsidR="00653150" w14:paraId="3F5AFC2E" w14:textId="77777777" w:rsidTr="00450771">
        <w:trPr>
          <w:trHeight w:hRule="exact" w:val="319"/>
        </w:trPr>
        <w:tc>
          <w:tcPr>
            <w:tcW w:w="5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0F94DD" w14:textId="77777777" w:rsidR="00653150" w:rsidRDefault="00653150" w:rsidP="00450771">
            <w:pPr>
              <w:spacing w:before="6" w:line="140" w:lineRule="exact"/>
              <w:jc w:val="center"/>
              <w:rPr>
                <w:sz w:val="15"/>
                <w:szCs w:val="15"/>
              </w:rPr>
            </w:pPr>
          </w:p>
          <w:p w14:paraId="6DCE9469" w14:textId="77777777" w:rsidR="00653150" w:rsidRDefault="00653150" w:rsidP="00450771">
            <w:pPr>
              <w:spacing w:line="200" w:lineRule="exact"/>
              <w:jc w:val="center"/>
            </w:pPr>
          </w:p>
          <w:p w14:paraId="29206DD7" w14:textId="77777777" w:rsidR="00653150" w:rsidRDefault="00870DD2" w:rsidP="00450771">
            <w:pPr>
              <w:ind w:left="154" w:right="1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#</w:t>
            </w:r>
          </w:p>
        </w:tc>
        <w:tc>
          <w:tcPr>
            <w:tcW w:w="6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22A7F2" w14:textId="77777777" w:rsidR="00653150" w:rsidRPr="00BA2CEA" w:rsidRDefault="00870DD2" w:rsidP="00450771">
            <w:pPr>
              <w:spacing w:before="87"/>
              <w:ind w:left="85" w:right="8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ers</w:t>
            </w: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3891DCC2" w14:textId="77777777" w:rsidR="00653150" w:rsidRDefault="00870DD2" w:rsidP="00450771">
            <w:pPr>
              <w:ind w:left="306" w:right="3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#</w:t>
            </w:r>
          </w:p>
        </w:tc>
        <w:tc>
          <w:tcPr>
            <w:tcW w:w="2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CEE341" w14:textId="77777777" w:rsidR="00653150" w:rsidRDefault="00653150" w:rsidP="00450771">
            <w:pPr>
              <w:spacing w:before="6" w:line="140" w:lineRule="exact"/>
              <w:jc w:val="center"/>
              <w:rPr>
                <w:sz w:val="15"/>
                <w:szCs w:val="15"/>
              </w:rPr>
            </w:pPr>
          </w:p>
          <w:p w14:paraId="71F11A37" w14:textId="77777777" w:rsidR="00653150" w:rsidRDefault="00653150" w:rsidP="00450771">
            <w:pPr>
              <w:spacing w:line="200" w:lineRule="exact"/>
              <w:jc w:val="center"/>
            </w:pPr>
          </w:p>
          <w:p w14:paraId="49879582" w14:textId="77777777" w:rsidR="00653150" w:rsidRDefault="00870DD2" w:rsidP="00450771">
            <w:pPr>
              <w:ind w:left="8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7F7ADC" w14:textId="77777777" w:rsidR="00653150" w:rsidRDefault="00653150" w:rsidP="00450771">
            <w:pPr>
              <w:spacing w:before="6" w:line="140" w:lineRule="exact"/>
              <w:jc w:val="center"/>
              <w:rPr>
                <w:sz w:val="15"/>
                <w:szCs w:val="15"/>
              </w:rPr>
            </w:pPr>
          </w:p>
          <w:p w14:paraId="42993392" w14:textId="77777777" w:rsidR="00653150" w:rsidRDefault="00653150" w:rsidP="00450771">
            <w:pPr>
              <w:spacing w:line="200" w:lineRule="exact"/>
              <w:jc w:val="center"/>
            </w:pPr>
          </w:p>
          <w:p w14:paraId="0A5C4661" w14:textId="77777777" w:rsidR="00653150" w:rsidRDefault="00450771" w:rsidP="0045077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DOB</w:t>
            </w:r>
          </w:p>
        </w:tc>
        <w:tc>
          <w:tcPr>
            <w:tcW w:w="90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049EA7" w14:textId="77777777" w:rsidR="00653150" w:rsidRDefault="00870DD2" w:rsidP="00450771">
            <w:pPr>
              <w:spacing w:before="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Starters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734F8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1929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A1888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BDCB2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E507D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28B40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4E6CD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71B11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637C9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70758" w14:textId="77777777" w:rsidR="00653150" w:rsidRPr="00BA2CEA" w:rsidRDefault="00870DD2" w:rsidP="00450771">
            <w:pPr>
              <w:spacing w:before="3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 w:rsidRP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="00BA2CE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2CEA"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 w:rsidRPr="00BA2CEA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6EF8" w14:textId="77777777" w:rsidR="00653150" w:rsidRDefault="00870DD2" w:rsidP="00450771">
            <w:pPr>
              <w:spacing w:before="36"/>
              <w:ind w:left="12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</w:p>
        </w:tc>
      </w:tr>
      <w:tr w:rsidR="00653150" w14:paraId="1FC7BB57" w14:textId="77777777" w:rsidTr="00450771">
        <w:trPr>
          <w:trHeight w:hRule="exact" w:val="317"/>
        </w:trPr>
        <w:tc>
          <w:tcPr>
            <w:tcW w:w="5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9539E" w14:textId="77777777" w:rsidR="00653150" w:rsidRDefault="00653150" w:rsidP="00450771">
            <w:pPr>
              <w:jc w:val="center"/>
            </w:pPr>
          </w:p>
        </w:tc>
        <w:tc>
          <w:tcPr>
            <w:tcW w:w="6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A53F" w14:textId="77777777" w:rsidR="00653150" w:rsidRDefault="00653150" w:rsidP="00450771">
            <w:pPr>
              <w:jc w:val="center"/>
            </w:pPr>
          </w:p>
        </w:tc>
        <w:tc>
          <w:tcPr>
            <w:tcW w:w="2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53B5A" w14:textId="77777777" w:rsidR="00653150" w:rsidRDefault="00653150" w:rsidP="00450771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C0E3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EB275" w14:textId="77777777" w:rsidR="00653150" w:rsidRDefault="00870DD2" w:rsidP="00450771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Off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12539" w14:textId="77777777" w:rsidR="00653150" w:rsidRDefault="00870DD2" w:rsidP="00450771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DB2B5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D89AC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74B06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60039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3326B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2170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B21F1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1FAAF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AE723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20236" w14:textId="77777777" w:rsidR="00653150" w:rsidRDefault="00653150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B7297" w14:textId="77777777" w:rsidR="00653150" w:rsidRDefault="00653150" w:rsidP="00450771">
            <w:pPr>
              <w:jc w:val="center"/>
            </w:pPr>
          </w:p>
        </w:tc>
      </w:tr>
      <w:tr w:rsidR="00A2296D" w14:paraId="4F9ADE5E" w14:textId="77777777" w:rsidTr="00450771">
        <w:trPr>
          <w:trHeight w:hRule="exact" w:val="281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AB0B8" w14:textId="77777777" w:rsidR="00A2296D" w:rsidRDefault="00A2296D" w:rsidP="00450771">
            <w:pPr>
              <w:spacing w:line="260" w:lineRule="exact"/>
              <w:ind w:left="154" w:right="1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4F4F" w14:textId="344AE202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15E5F" w14:textId="5DF8FE91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E1FBB" w14:textId="6C17893E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40BC5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45F4E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90BE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6B3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01610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B520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6DE2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5C242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A1F1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7894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A2D0E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37C5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5790" w14:textId="77777777" w:rsidR="00A2296D" w:rsidRDefault="00A2296D" w:rsidP="00450771">
            <w:pPr>
              <w:jc w:val="center"/>
            </w:pPr>
          </w:p>
        </w:tc>
      </w:tr>
      <w:tr w:rsidR="00A2296D" w14:paraId="505393E6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198B0" w14:textId="77777777" w:rsidR="00A2296D" w:rsidRDefault="00A2296D" w:rsidP="00450771">
            <w:pPr>
              <w:spacing w:line="260" w:lineRule="exact"/>
              <w:ind w:left="154" w:right="1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B57ED" w14:textId="6AF5F474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8FD97" w14:textId="57EAEF94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52FD9" w14:textId="37CD3EB1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4ED5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2014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871C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125A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F1D8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CF9B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DA3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17B4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2F99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E8C9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4829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3308D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A6C90" w14:textId="77777777" w:rsidR="00A2296D" w:rsidRDefault="00A2296D" w:rsidP="00450771">
            <w:pPr>
              <w:jc w:val="center"/>
            </w:pPr>
          </w:p>
        </w:tc>
      </w:tr>
      <w:tr w:rsidR="00A2296D" w14:paraId="42024D89" w14:textId="77777777" w:rsidTr="00450771">
        <w:trPr>
          <w:trHeight w:hRule="exact" w:val="279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DB240" w14:textId="77777777" w:rsidR="00A2296D" w:rsidRDefault="00A2296D" w:rsidP="00450771">
            <w:pPr>
              <w:spacing w:line="260" w:lineRule="exact"/>
              <w:ind w:left="154" w:right="1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C16F7" w14:textId="635F8E87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9FA25" w14:textId="10CB53EE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0D06" w14:textId="78AFF15C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65FC5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4D21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DDA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2EC5E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29B6E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1AE2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6DF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FF2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FC4F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389A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8A50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ACCD8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153A2" w14:textId="77777777" w:rsidR="00A2296D" w:rsidRDefault="00A2296D" w:rsidP="00450771">
            <w:pPr>
              <w:jc w:val="center"/>
            </w:pPr>
          </w:p>
        </w:tc>
      </w:tr>
      <w:tr w:rsidR="00A2296D" w14:paraId="34BF6E82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558E2" w14:textId="77777777" w:rsidR="00A2296D" w:rsidRDefault="00A2296D" w:rsidP="00450771">
            <w:pPr>
              <w:spacing w:line="260" w:lineRule="exact"/>
              <w:ind w:left="154" w:right="1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FC751" w14:textId="5EDE6E3D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E59F3" w14:textId="633E0F50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8BDA" w14:textId="63EBAC4E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B1C76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B4C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7354D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479E0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47B5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C80E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4F6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5C7E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3222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1998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B400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36B82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051D1" w14:textId="77777777" w:rsidR="00A2296D" w:rsidRDefault="00A2296D" w:rsidP="00450771">
            <w:pPr>
              <w:jc w:val="center"/>
            </w:pPr>
          </w:p>
        </w:tc>
      </w:tr>
      <w:tr w:rsidR="00A2296D" w14:paraId="48E3EB57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F31D1" w14:textId="77777777" w:rsidR="00A2296D" w:rsidRDefault="00A2296D" w:rsidP="00450771">
            <w:pPr>
              <w:spacing w:line="260" w:lineRule="exact"/>
              <w:ind w:left="154" w:right="1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6E86F" w14:textId="573A1774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FA511" w14:textId="00ABBB39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C669B" w14:textId="163815DF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8EB39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4DC4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338EE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BD19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43A2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7380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C3F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440B0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264E0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49D0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ADA1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ABE9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1336" w14:textId="77777777" w:rsidR="00A2296D" w:rsidRDefault="00A2296D" w:rsidP="00450771">
            <w:pPr>
              <w:jc w:val="center"/>
            </w:pPr>
          </w:p>
        </w:tc>
      </w:tr>
      <w:tr w:rsidR="00A2296D" w14:paraId="5DBBEB0C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831A9" w14:textId="77777777" w:rsidR="00A2296D" w:rsidRDefault="00A2296D" w:rsidP="00450771">
            <w:pPr>
              <w:spacing w:line="260" w:lineRule="exact"/>
              <w:ind w:left="154" w:right="1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5FE0F" w14:textId="349EC6EE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03B06" w14:textId="7B2AD0F2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52A27" w14:textId="6AA29B40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ECCE5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745E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1B18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405C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F2BB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CE5B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4ABD1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35B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962B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CF5C0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C967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83FD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4744" w14:textId="77777777" w:rsidR="00A2296D" w:rsidRDefault="00A2296D" w:rsidP="00450771">
            <w:pPr>
              <w:jc w:val="center"/>
            </w:pPr>
          </w:p>
        </w:tc>
      </w:tr>
      <w:tr w:rsidR="00A2296D" w14:paraId="755C7CCE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50234" w14:textId="77777777" w:rsidR="00A2296D" w:rsidRDefault="00A2296D" w:rsidP="00450771">
            <w:pPr>
              <w:spacing w:line="260" w:lineRule="exact"/>
              <w:ind w:left="154" w:right="1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24C5F" w14:textId="59881663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8BD49" w14:textId="711F518A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2A57D" w14:textId="4A426B68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6B93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2C4F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AF40D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152A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D299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1338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ED8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B781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B828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AF29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8A52E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59CE4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C619" w14:textId="77777777" w:rsidR="00A2296D" w:rsidRDefault="00A2296D" w:rsidP="00450771">
            <w:pPr>
              <w:jc w:val="center"/>
            </w:pPr>
          </w:p>
        </w:tc>
      </w:tr>
      <w:tr w:rsidR="00A2296D" w14:paraId="3A9DF599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CCEDD" w14:textId="77777777" w:rsidR="00A2296D" w:rsidRDefault="00A2296D" w:rsidP="00450771">
            <w:pPr>
              <w:spacing w:line="260" w:lineRule="exact"/>
              <w:ind w:left="154" w:right="1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8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8E101" w14:textId="0FACB0CB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D2C7" w14:textId="42E6147C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2052" w14:textId="54CFCC86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9F5D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987C2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9D03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5339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99D8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CE5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1A83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9E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60E6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3461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4641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1166E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63C2" w14:textId="77777777" w:rsidR="00A2296D" w:rsidRDefault="00A2296D" w:rsidP="00450771">
            <w:pPr>
              <w:jc w:val="center"/>
            </w:pPr>
          </w:p>
        </w:tc>
      </w:tr>
      <w:tr w:rsidR="00A2296D" w14:paraId="38AFD0BC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3CC8A" w14:textId="77777777" w:rsidR="00A2296D" w:rsidRDefault="00A2296D" w:rsidP="00450771">
            <w:pPr>
              <w:spacing w:line="260" w:lineRule="exact"/>
              <w:ind w:left="154" w:right="1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AC1CB" w14:textId="490E4C6E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965A9" w14:textId="7B28032A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DC0DC" w14:textId="6F0703C1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CA82B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C30F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0630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3ECD1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0EFA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5EE4D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A84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BC7B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9B77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FE6A2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FBA9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B06B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A9FC3" w14:textId="77777777" w:rsidR="00A2296D" w:rsidRDefault="00A2296D" w:rsidP="00450771">
            <w:pPr>
              <w:jc w:val="center"/>
            </w:pPr>
          </w:p>
        </w:tc>
      </w:tr>
      <w:tr w:rsidR="00A2296D" w14:paraId="4F47D95F" w14:textId="77777777" w:rsidTr="00DA60E0">
        <w:trPr>
          <w:trHeight w:hRule="exact" w:val="300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78E6B" w14:textId="77777777" w:rsidR="00A2296D" w:rsidRDefault="00A2296D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F7BB6" w14:textId="5445A62E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AA9E" w14:textId="70003D89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33D66" w14:textId="449700A3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4F44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BC0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2D1C2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5B83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85A4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B9F1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344FD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AA5F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E62A1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A892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CDF7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651D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51306" w14:textId="77777777" w:rsidR="00A2296D" w:rsidRDefault="00A2296D" w:rsidP="00450771">
            <w:pPr>
              <w:jc w:val="center"/>
            </w:pPr>
          </w:p>
        </w:tc>
      </w:tr>
      <w:tr w:rsidR="00A2296D" w14:paraId="0A736D19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AE5A9" w14:textId="77777777" w:rsidR="00A2296D" w:rsidRDefault="00A2296D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93733" w14:textId="0A608529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758D9" w14:textId="5362A4FE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854F2" w14:textId="0F0524D4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FB922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E128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F82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558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ECF9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ED2D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1731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2816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B14A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4020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F1C6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0EB3D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D64DE" w14:textId="77777777" w:rsidR="00A2296D" w:rsidRDefault="00A2296D" w:rsidP="00450771">
            <w:pPr>
              <w:jc w:val="center"/>
            </w:pPr>
          </w:p>
        </w:tc>
      </w:tr>
      <w:tr w:rsidR="00A2296D" w14:paraId="013E5350" w14:textId="77777777" w:rsidTr="00450771">
        <w:trPr>
          <w:trHeight w:hRule="exact" w:val="279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D0066" w14:textId="77777777" w:rsidR="00A2296D" w:rsidRDefault="00A2296D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4F1E5" w14:textId="7082CD39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09172" w14:textId="5F30DC5D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87F2F" w14:textId="33E1240D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3ED78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9BB5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48231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9B9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4F18E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3BE9D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415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B51D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778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486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EFB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AC242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B06BC" w14:textId="77777777" w:rsidR="00A2296D" w:rsidRDefault="00A2296D" w:rsidP="00450771">
            <w:pPr>
              <w:jc w:val="center"/>
            </w:pPr>
          </w:p>
        </w:tc>
      </w:tr>
      <w:tr w:rsidR="00A2296D" w14:paraId="25976BCB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ED597" w14:textId="77777777" w:rsidR="00A2296D" w:rsidRDefault="00A2296D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DE2C" w14:textId="68695777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BF489" w14:textId="7F909321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0E83D" w14:textId="6508040F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A360B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FB3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682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1DE69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E431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1181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5BD1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DEB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F7A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E3EE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818C0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A37D2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C445C" w14:textId="77777777" w:rsidR="00A2296D" w:rsidRDefault="00A2296D" w:rsidP="00450771">
            <w:pPr>
              <w:jc w:val="center"/>
            </w:pPr>
          </w:p>
        </w:tc>
      </w:tr>
      <w:tr w:rsidR="00A2296D" w14:paraId="1404F6E0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F1394" w14:textId="77777777" w:rsidR="00A2296D" w:rsidRDefault="00A2296D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EDD86" w14:textId="31720CE5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51F77" w14:textId="2FA03DDD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50481" w14:textId="2C4D6173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A8E66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5A81C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F17D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2222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592A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7F201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BC1F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D0402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B47E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C119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13E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3EE98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4EBC1" w14:textId="77777777" w:rsidR="00A2296D" w:rsidRDefault="00A2296D" w:rsidP="00450771">
            <w:pPr>
              <w:jc w:val="center"/>
            </w:pPr>
          </w:p>
        </w:tc>
      </w:tr>
      <w:tr w:rsidR="00A2296D" w14:paraId="22BAB2C1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FA5DA" w14:textId="77777777" w:rsidR="00A2296D" w:rsidRDefault="00A2296D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15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A51B2" w14:textId="4A2C4A8E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E7AA" w14:textId="73818084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041F9" w14:textId="7F657D36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F9F6F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4451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B15B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CD43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6076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83C2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7ECA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E5F4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828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F7846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5E47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B0E5D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CACC" w14:textId="77777777" w:rsidR="00A2296D" w:rsidRDefault="00A2296D" w:rsidP="00450771">
            <w:pPr>
              <w:jc w:val="center"/>
            </w:pPr>
          </w:p>
        </w:tc>
      </w:tr>
      <w:tr w:rsidR="00A2296D" w14:paraId="4844B9CF" w14:textId="77777777" w:rsidTr="00450771">
        <w:trPr>
          <w:trHeight w:hRule="exact" w:val="281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85AE5" w14:textId="77777777" w:rsidR="00A2296D" w:rsidRDefault="00A2296D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3F9A8" w14:textId="123254C4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D5C41" w14:textId="2A86D8A7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8E243" w14:textId="2034F424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CE41B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7A963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A230A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F1BF0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F8FD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E1A2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E04FD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227F1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30DB5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1CBB2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037B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64F55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E4048" w14:textId="77777777" w:rsidR="00A2296D" w:rsidRDefault="00A2296D" w:rsidP="00450771">
            <w:pPr>
              <w:jc w:val="center"/>
            </w:pPr>
          </w:p>
        </w:tc>
      </w:tr>
      <w:tr w:rsidR="00A2296D" w14:paraId="7727B062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9281F" w14:textId="77777777" w:rsidR="00A2296D" w:rsidRDefault="00A2296D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17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4F2A6" w14:textId="6C8CDC00" w:rsidR="00A2296D" w:rsidRDefault="00A2296D" w:rsidP="00A22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D856D" w14:textId="53F15669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6624" w14:textId="2FEA8B5E" w:rsidR="00A2296D" w:rsidRDefault="00A2296D" w:rsidP="00A22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F3341" w14:textId="77777777" w:rsidR="00A2296D" w:rsidRDefault="00A2296D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E2157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1C4CB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796C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14ECD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8F2D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A647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E5658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3519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F30EF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4F114" w14:textId="77777777" w:rsidR="00A2296D" w:rsidRDefault="00A2296D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16535" w14:textId="77777777" w:rsidR="00A2296D" w:rsidRDefault="00A2296D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46D09" w14:textId="77777777" w:rsidR="00A2296D" w:rsidRDefault="00A2296D" w:rsidP="00450771">
            <w:pPr>
              <w:jc w:val="center"/>
            </w:pPr>
          </w:p>
        </w:tc>
      </w:tr>
      <w:tr w:rsidR="00653150" w14:paraId="5D1F380E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68FB2" w14:textId="77777777" w:rsidR="00653150" w:rsidRDefault="00870DD2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36F50" w14:textId="77777777" w:rsidR="00653150" w:rsidRDefault="00653150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22D21" w14:textId="77777777" w:rsidR="00653150" w:rsidRDefault="00653150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EF08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3C78C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AFDD5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8A22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1A0D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1685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0D1EC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209E5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29B1E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58A5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A020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CA448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71A8D" w14:textId="77777777" w:rsidR="00653150" w:rsidRDefault="00653150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25623" w14:textId="77777777" w:rsidR="00653150" w:rsidRDefault="00653150" w:rsidP="00450771">
            <w:pPr>
              <w:jc w:val="center"/>
            </w:pPr>
          </w:p>
        </w:tc>
      </w:tr>
      <w:tr w:rsidR="00653150" w14:paraId="04DAB6AF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66BE6" w14:textId="77777777" w:rsidR="00653150" w:rsidRDefault="00870DD2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19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FEDE" w14:textId="77777777" w:rsidR="00653150" w:rsidRDefault="00653150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F59D9" w14:textId="77777777" w:rsidR="00653150" w:rsidRDefault="00653150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B373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EFF8B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E5D40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C2D5A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4AC02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D284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413A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2D7B0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7BF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58479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81CAF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1097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4F44C" w14:textId="77777777" w:rsidR="00653150" w:rsidRDefault="00653150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CC7D4" w14:textId="77777777" w:rsidR="00653150" w:rsidRDefault="00653150" w:rsidP="00450771">
            <w:pPr>
              <w:jc w:val="center"/>
            </w:pPr>
          </w:p>
        </w:tc>
      </w:tr>
      <w:tr w:rsidR="00653150" w14:paraId="3913C8BE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F008F" w14:textId="77777777" w:rsidR="00653150" w:rsidRDefault="00870DD2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55580" w14:textId="77777777" w:rsidR="00653150" w:rsidRDefault="00653150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DEA64" w14:textId="77777777" w:rsidR="00653150" w:rsidRDefault="00653150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5BE78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8C7A8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02524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D96E5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2873E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B03E8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9F7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F944F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9931C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D6F0A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9B29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6250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737E9" w14:textId="77777777" w:rsidR="00653150" w:rsidRDefault="00653150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8D298" w14:textId="77777777" w:rsidR="00653150" w:rsidRDefault="00653150" w:rsidP="00450771">
            <w:pPr>
              <w:jc w:val="center"/>
            </w:pPr>
          </w:p>
        </w:tc>
      </w:tr>
      <w:tr w:rsidR="00653150" w14:paraId="07C90116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8EB5A" w14:textId="77777777" w:rsidR="00653150" w:rsidRDefault="00870DD2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21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9BCBA" w14:textId="77777777" w:rsidR="00653150" w:rsidRDefault="00653150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A0E08" w14:textId="77777777" w:rsidR="00653150" w:rsidRDefault="00653150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8EFF2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9E2BD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C65F8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0B7DB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A2175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3142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8B42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4FE49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C0B7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937F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46E36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51039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BFEE5" w14:textId="77777777" w:rsidR="00653150" w:rsidRDefault="00653150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E8D21" w14:textId="77777777" w:rsidR="00653150" w:rsidRDefault="00653150" w:rsidP="00450771">
            <w:pPr>
              <w:jc w:val="center"/>
            </w:pPr>
          </w:p>
        </w:tc>
      </w:tr>
      <w:tr w:rsidR="00653150" w14:paraId="28F8BB41" w14:textId="77777777" w:rsidTr="00450771">
        <w:trPr>
          <w:trHeight w:hRule="exact" w:val="279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B5127" w14:textId="77777777" w:rsidR="00653150" w:rsidRDefault="00870DD2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22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52CCC" w14:textId="77777777" w:rsidR="00653150" w:rsidRDefault="00653150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4499A" w14:textId="77777777" w:rsidR="00653150" w:rsidRDefault="00653150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87B53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00BF3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7393A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38A4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CBD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1A06B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1F7C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8A021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E1CA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9C704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4CCFB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87B92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96755" w14:textId="77777777" w:rsidR="00653150" w:rsidRDefault="00653150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DF2CF" w14:textId="77777777" w:rsidR="00653150" w:rsidRDefault="00653150" w:rsidP="00450771">
            <w:pPr>
              <w:jc w:val="center"/>
            </w:pPr>
          </w:p>
        </w:tc>
      </w:tr>
      <w:tr w:rsidR="00653150" w14:paraId="14A09EB0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46E19" w14:textId="77777777" w:rsidR="00653150" w:rsidRDefault="00870DD2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23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ABD9" w14:textId="77777777" w:rsidR="00653150" w:rsidRDefault="00653150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D537C" w14:textId="77777777" w:rsidR="00653150" w:rsidRDefault="00653150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8A9F7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D547B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EADF4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4371E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34CB3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2177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BF38C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B133B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A251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B5D9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5170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24A0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D57F" w14:textId="77777777" w:rsidR="00653150" w:rsidRDefault="00653150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132A5" w14:textId="77777777" w:rsidR="00653150" w:rsidRDefault="00653150" w:rsidP="00450771">
            <w:pPr>
              <w:jc w:val="center"/>
            </w:pPr>
          </w:p>
        </w:tc>
      </w:tr>
      <w:tr w:rsidR="00653150" w14:paraId="551C93D4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488FF" w14:textId="77777777" w:rsidR="00653150" w:rsidRDefault="00870DD2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24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89CA5" w14:textId="77777777" w:rsidR="00653150" w:rsidRDefault="00653150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E5BA7" w14:textId="77777777" w:rsidR="00653150" w:rsidRDefault="00653150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EFD4B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8081A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BAFD4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51E73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F1BB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F3F24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6285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73AEC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C3FFC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F6EA0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3E649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66985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AD57B" w14:textId="77777777" w:rsidR="00653150" w:rsidRDefault="00653150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C9213" w14:textId="77777777" w:rsidR="00653150" w:rsidRDefault="00653150" w:rsidP="00450771">
            <w:pPr>
              <w:jc w:val="center"/>
            </w:pPr>
          </w:p>
        </w:tc>
      </w:tr>
      <w:tr w:rsidR="00653150" w14:paraId="513393F3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01D4F" w14:textId="77777777" w:rsidR="00653150" w:rsidRDefault="00870DD2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25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12BC1" w14:textId="77777777" w:rsidR="00653150" w:rsidRDefault="00653150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4C99" w14:textId="77777777" w:rsidR="00653150" w:rsidRDefault="00653150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F8058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B85FC" w14:textId="77777777" w:rsidR="00653150" w:rsidRDefault="00653150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00277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7AFA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9AA4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731E0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13969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46596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9E94E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84FED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EE181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E0ABA" w14:textId="77777777" w:rsidR="00653150" w:rsidRDefault="00653150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E3498" w14:textId="77777777" w:rsidR="00653150" w:rsidRDefault="00653150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9FCF" w14:textId="77777777" w:rsidR="00653150" w:rsidRDefault="00653150" w:rsidP="00450771">
            <w:pPr>
              <w:jc w:val="center"/>
            </w:pPr>
          </w:p>
        </w:tc>
      </w:tr>
      <w:tr w:rsidR="00BA2CEA" w14:paraId="11908C54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FC39E" w14:textId="77777777" w:rsidR="00BA2CEA" w:rsidRDefault="00BA2CEA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6548" w14:textId="77777777" w:rsidR="00BA2CEA" w:rsidRDefault="00BA2CEA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A4FAD" w14:textId="77777777" w:rsidR="00BA2CEA" w:rsidRDefault="00BA2CEA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F757F" w14:textId="77777777" w:rsidR="00BA2CEA" w:rsidRDefault="00BA2CEA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2DD9" w14:textId="77777777" w:rsidR="00BA2CEA" w:rsidRDefault="00BA2CEA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ADE2F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A90C1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03A98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A412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731FD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57C85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6CA57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D4524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2789B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95F8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B25C2" w14:textId="77777777" w:rsidR="00BA2CEA" w:rsidRDefault="00BA2CEA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45512" w14:textId="77777777" w:rsidR="00BA2CEA" w:rsidRDefault="00BA2CEA" w:rsidP="00450771">
            <w:pPr>
              <w:jc w:val="center"/>
            </w:pPr>
          </w:p>
        </w:tc>
      </w:tr>
      <w:tr w:rsidR="00BA2CEA" w14:paraId="3E6C8C42" w14:textId="77777777" w:rsidTr="00450771">
        <w:trPr>
          <w:trHeight w:hRule="exact" w:val="27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41E7F" w14:textId="77777777" w:rsidR="00BA2CEA" w:rsidRDefault="00BA2CEA" w:rsidP="00450771">
            <w:pPr>
              <w:spacing w:line="260" w:lineRule="exact"/>
              <w:ind w:left="133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2DFE1" w14:textId="77777777" w:rsidR="00BA2CEA" w:rsidRDefault="00BA2CEA" w:rsidP="00450771">
            <w:pPr>
              <w:jc w:val="center"/>
            </w:pPr>
          </w:p>
        </w:tc>
        <w:tc>
          <w:tcPr>
            <w:tcW w:w="2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38A64" w14:textId="77777777" w:rsidR="00BA2CEA" w:rsidRDefault="00BA2CEA" w:rsidP="00450771">
            <w:pPr>
              <w:jc w:val="center"/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0D507" w14:textId="77777777" w:rsidR="00BA2CEA" w:rsidRDefault="00BA2CEA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937F2" w14:textId="77777777" w:rsidR="00BA2CEA" w:rsidRDefault="00BA2CEA" w:rsidP="00450771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426E9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BD58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A6D1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59591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7960C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410F0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ACB70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B5217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9245B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49565" w14:textId="77777777" w:rsidR="00BA2CEA" w:rsidRDefault="00BA2CEA" w:rsidP="00450771">
            <w:pPr>
              <w:jc w:val="center"/>
            </w:pPr>
          </w:p>
        </w:tc>
        <w:tc>
          <w:tcPr>
            <w:tcW w:w="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41178" w14:textId="77777777" w:rsidR="00BA2CEA" w:rsidRDefault="00BA2CEA" w:rsidP="00450771">
            <w:pPr>
              <w:jc w:val="center"/>
            </w:pP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EF0E6" w14:textId="77777777" w:rsidR="00BA2CEA" w:rsidRDefault="00BA2CEA" w:rsidP="00450771">
            <w:pPr>
              <w:jc w:val="center"/>
            </w:pPr>
          </w:p>
        </w:tc>
      </w:tr>
    </w:tbl>
    <w:p w14:paraId="654D9E9C" w14:textId="77777777" w:rsidR="00870DD2" w:rsidRDefault="00870DD2" w:rsidP="00450771">
      <w:pPr>
        <w:jc w:val="center"/>
      </w:pPr>
    </w:p>
    <w:sectPr w:rsidR="00870DD2" w:rsidSect="00BA2CEA">
      <w:type w:val="continuous"/>
      <w:pgSz w:w="15840" w:h="12240" w:orient="landscape"/>
      <w:pgMar w:top="720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E90"/>
    <w:multiLevelType w:val="multilevel"/>
    <w:tmpl w:val="3D3696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50"/>
    <w:rsid w:val="00003A27"/>
    <w:rsid w:val="00225F24"/>
    <w:rsid w:val="003873DF"/>
    <w:rsid w:val="00450771"/>
    <w:rsid w:val="00592D4D"/>
    <w:rsid w:val="00653150"/>
    <w:rsid w:val="006E6565"/>
    <w:rsid w:val="00870DD2"/>
    <w:rsid w:val="00A2296D"/>
    <w:rsid w:val="00BA2CEA"/>
    <w:rsid w:val="00DA60E0"/>
    <w:rsid w:val="00D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37D1"/>
  <w15:docId w15:val="{606325B6-59EC-4728-B0F8-038BB40A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hhs-teacher</dc:creator>
  <cp:lastModifiedBy>Grim, Tara R.</cp:lastModifiedBy>
  <cp:revision>2</cp:revision>
  <dcterms:created xsi:type="dcterms:W3CDTF">2018-12-13T18:24:00Z</dcterms:created>
  <dcterms:modified xsi:type="dcterms:W3CDTF">2018-12-13T18:24:00Z</dcterms:modified>
</cp:coreProperties>
</file>