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E4199CE" w14:textId="1C7B5199" w:rsidR="00A9204E" w:rsidRPr="007309D8" w:rsidRDefault="00117811" w:rsidP="007309D8">
      <w:pPr>
        <w:jc w:val="center"/>
        <w:rPr>
          <w:b/>
          <w:bCs/>
          <w:sz w:val="36"/>
          <w:szCs w:val="36"/>
        </w:rPr>
      </w:pPr>
      <w:r w:rsidRPr="007309D8">
        <w:rPr>
          <w:b/>
          <w:bCs/>
          <w:sz w:val="36"/>
          <w:szCs w:val="36"/>
        </w:rPr>
        <w:t>Pleasant Grove Youth Association</w:t>
      </w:r>
    </w:p>
    <w:p w14:paraId="41F61553" w14:textId="7630C378" w:rsidR="00117811" w:rsidRPr="007309D8" w:rsidRDefault="00117811" w:rsidP="007309D8">
      <w:pPr>
        <w:jc w:val="center"/>
        <w:rPr>
          <w:b/>
          <w:bCs/>
          <w:sz w:val="28"/>
          <w:szCs w:val="28"/>
        </w:rPr>
      </w:pPr>
      <w:r w:rsidRPr="007309D8">
        <w:rPr>
          <w:b/>
          <w:bCs/>
          <w:sz w:val="28"/>
          <w:szCs w:val="28"/>
        </w:rPr>
        <w:t>Addendum to 202</w:t>
      </w:r>
      <w:r w:rsidR="00BB7A66">
        <w:rPr>
          <w:b/>
          <w:bCs/>
          <w:sz w:val="28"/>
          <w:szCs w:val="28"/>
        </w:rPr>
        <w:t>1</w:t>
      </w:r>
      <w:r w:rsidRPr="007309D8">
        <w:rPr>
          <w:b/>
          <w:bCs/>
          <w:sz w:val="28"/>
          <w:szCs w:val="28"/>
        </w:rPr>
        <w:t xml:space="preserve"> NFL Flag Rule Book</w:t>
      </w:r>
    </w:p>
    <w:p w14:paraId="638078E5" w14:textId="52AAD144" w:rsidR="00117811" w:rsidRDefault="00117811"/>
    <w:p w14:paraId="6307CAB8" w14:textId="505DBCC4" w:rsidR="00117811" w:rsidRPr="007309D8" w:rsidRDefault="00117811" w:rsidP="00DF4163">
      <w:pPr>
        <w:ind w:firstLine="720"/>
        <w:rPr>
          <w:b/>
          <w:bCs/>
          <w:sz w:val="28"/>
          <w:szCs w:val="28"/>
        </w:rPr>
      </w:pPr>
      <w:r w:rsidRPr="007309D8">
        <w:rPr>
          <w:b/>
          <w:bCs/>
          <w:sz w:val="28"/>
          <w:szCs w:val="28"/>
        </w:rPr>
        <w:t>Game</w:t>
      </w:r>
    </w:p>
    <w:p w14:paraId="2208CE86" w14:textId="0C019156" w:rsidR="00117811" w:rsidRDefault="00117811" w:rsidP="007309D8">
      <w:pPr>
        <w:ind w:left="720"/>
      </w:pPr>
      <w:r>
        <w:t>1</w:t>
      </w:r>
      <w:r w:rsidRPr="00117811">
        <w:rPr>
          <w:vertAlign w:val="superscript"/>
        </w:rPr>
        <w:t>st</w:t>
      </w:r>
      <w:r>
        <w:t xml:space="preserve"> &amp; 2</w:t>
      </w:r>
      <w:r w:rsidRPr="00117811">
        <w:rPr>
          <w:vertAlign w:val="superscript"/>
        </w:rPr>
        <w:t>nd</w:t>
      </w:r>
      <w:r>
        <w:t xml:space="preserve"> Grade division will have four (4) downs to cross midfield.  If the offense fails to cross midfield after four downs, the ball changes possession and the new offense starts its drive on its own 5-yard line.  Once a team crosses midfield, it has four (4) downs to score a touchdown.</w:t>
      </w:r>
      <w:r w:rsidR="00E15C77">
        <w:t xml:space="preserve"> If the offense fails to score after four downs, the ball changes possession and the new offense starts its drive on its own 5-yard line.</w:t>
      </w:r>
    </w:p>
    <w:p w14:paraId="2990F29B" w14:textId="38B7EDBD" w:rsidR="00E15C77" w:rsidRDefault="00E15C77" w:rsidP="00117811"/>
    <w:p w14:paraId="032845CE" w14:textId="563CBF99" w:rsidR="00E15C77" w:rsidRDefault="00E15C77" w:rsidP="007309D8">
      <w:pPr>
        <w:ind w:left="720"/>
      </w:pPr>
      <w:r>
        <w:t>In the 3</w:t>
      </w:r>
      <w:r w:rsidRPr="00E15C77">
        <w:rPr>
          <w:vertAlign w:val="superscript"/>
        </w:rPr>
        <w:t>rd</w:t>
      </w:r>
      <w:r>
        <w:t xml:space="preserve"> &amp; 4</w:t>
      </w:r>
      <w:r w:rsidRPr="00E15C77">
        <w:rPr>
          <w:vertAlign w:val="superscript"/>
        </w:rPr>
        <w:t>th</w:t>
      </w:r>
      <w:r>
        <w:t xml:space="preserve"> Grade division and the 5</w:t>
      </w:r>
      <w:r w:rsidRPr="00E15C77">
        <w:rPr>
          <w:vertAlign w:val="superscript"/>
        </w:rPr>
        <w:t>th</w:t>
      </w:r>
      <w:r>
        <w:t xml:space="preserve"> &amp; 6</w:t>
      </w:r>
      <w:r w:rsidRPr="00E15C77">
        <w:rPr>
          <w:vertAlign w:val="superscript"/>
        </w:rPr>
        <w:t>th</w:t>
      </w:r>
      <w:r>
        <w:t xml:space="preserve"> Grade division, if the offensive team fails to cross midfield in three (3) downs, and elect to “punt” on 4</w:t>
      </w:r>
      <w:r w:rsidRPr="00E15C77">
        <w:rPr>
          <w:vertAlign w:val="superscript"/>
        </w:rPr>
        <w:t>th</w:t>
      </w:r>
      <w:r>
        <w:t xml:space="preserve"> down, possession of the ball changes and the opposition starts its drive from its own 5-yard line.  If the offensive team goes for it on 4</w:t>
      </w:r>
      <w:r w:rsidRPr="00E15C77">
        <w:rPr>
          <w:vertAlign w:val="superscript"/>
        </w:rPr>
        <w:t>th</w:t>
      </w:r>
      <w:r>
        <w:t xml:space="preserve"> down and does not cross midfield, the opposing team will start its possession from that spot.</w:t>
      </w:r>
    </w:p>
    <w:p w14:paraId="5385015F" w14:textId="30926A10" w:rsidR="00E15C77" w:rsidRDefault="00E15C77" w:rsidP="00117811"/>
    <w:p w14:paraId="7BFBA566" w14:textId="080A8CE4" w:rsidR="00E15C77" w:rsidRPr="007309D8" w:rsidRDefault="00E15C77" w:rsidP="00DF4163">
      <w:pPr>
        <w:ind w:firstLine="720"/>
        <w:rPr>
          <w:b/>
          <w:bCs/>
          <w:sz w:val="28"/>
          <w:szCs w:val="28"/>
        </w:rPr>
      </w:pPr>
      <w:r w:rsidRPr="007309D8">
        <w:rPr>
          <w:b/>
          <w:bCs/>
          <w:sz w:val="28"/>
          <w:szCs w:val="28"/>
        </w:rPr>
        <w:t>Timing and Overtime</w:t>
      </w:r>
    </w:p>
    <w:p w14:paraId="2B4C3BBB" w14:textId="127114EB" w:rsidR="00E15C77" w:rsidRDefault="00E15C77" w:rsidP="007309D8">
      <w:pPr>
        <w:ind w:left="720"/>
      </w:pPr>
      <w:r>
        <w:t xml:space="preserve">Games will continue if one team reaches a </w:t>
      </w:r>
      <w:r w:rsidR="007309D8">
        <w:t>28-point</w:t>
      </w:r>
      <w:r>
        <w:t xml:space="preserve"> advantage, however the other team will be allowed an extra down to cross midfield and an extra down to score.</w:t>
      </w:r>
    </w:p>
    <w:p w14:paraId="0FB3C5B8" w14:textId="7EB4D49E" w:rsidR="00E15C77" w:rsidRDefault="00E15C77" w:rsidP="007309D8">
      <w:pPr>
        <w:ind w:left="720"/>
      </w:pPr>
    </w:p>
    <w:p w14:paraId="7A4DBB1D" w14:textId="612902DE" w:rsidR="00E15C77" w:rsidRDefault="00E15C77" w:rsidP="007309D8">
      <w:pPr>
        <w:ind w:left="720"/>
      </w:pPr>
      <w:r>
        <w:t>Halftime is five (5) minutes.</w:t>
      </w:r>
    </w:p>
    <w:p w14:paraId="370D540F" w14:textId="155E890F" w:rsidR="00E15C77" w:rsidRDefault="00E15C77" w:rsidP="00117811"/>
    <w:p w14:paraId="66BCD478" w14:textId="65D7ED57" w:rsidR="00E15C77" w:rsidRPr="007309D8" w:rsidRDefault="00E15C77" w:rsidP="00117811">
      <w:pPr>
        <w:rPr>
          <w:b/>
          <w:bCs/>
          <w:sz w:val="28"/>
          <w:szCs w:val="28"/>
        </w:rPr>
      </w:pPr>
      <w:r w:rsidRPr="007309D8">
        <w:rPr>
          <w:b/>
          <w:bCs/>
          <w:sz w:val="28"/>
          <w:szCs w:val="28"/>
        </w:rPr>
        <w:t xml:space="preserve"> </w:t>
      </w:r>
      <w:r w:rsidR="007309D8" w:rsidRPr="007309D8">
        <w:rPr>
          <w:b/>
          <w:bCs/>
          <w:sz w:val="28"/>
          <w:szCs w:val="28"/>
        </w:rPr>
        <w:tab/>
      </w:r>
      <w:r w:rsidRPr="007309D8">
        <w:rPr>
          <w:b/>
          <w:bCs/>
          <w:sz w:val="28"/>
          <w:szCs w:val="28"/>
        </w:rPr>
        <w:t>Scoring</w:t>
      </w:r>
    </w:p>
    <w:p w14:paraId="311D1A0D" w14:textId="1B80219C" w:rsidR="00E15C77" w:rsidRDefault="00E15C77" w:rsidP="007309D8">
      <w:pPr>
        <w:ind w:left="720"/>
      </w:pPr>
      <w:r>
        <w:t>After one team gains a 28-point advantage, the other team will be given an extra down to cross midfield and an extra down to score.</w:t>
      </w:r>
    </w:p>
    <w:p w14:paraId="7EFF7BF0" w14:textId="2A42A558" w:rsidR="00E15C77" w:rsidRDefault="00E15C77" w:rsidP="007309D8">
      <w:pPr>
        <w:ind w:left="720"/>
      </w:pPr>
    </w:p>
    <w:p w14:paraId="4479423F" w14:textId="5E6210A8" w:rsidR="00E15C77" w:rsidRPr="007309D8" w:rsidRDefault="00E15C77" w:rsidP="00117811">
      <w:pPr>
        <w:rPr>
          <w:b/>
          <w:bCs/>
          <w:sz w:val="28"/>
          <w:szCs w:val="28"/>
        </w:rPr>
      </w:pPr>
      <w:r w:rsidRPr="007309D8">
        <w:rPr>
          <w:b/>
          <w:bCs/>
          <w:sz w:val="28"/>
          <w:szCs w:val="28"/>
        </w:rPr>
        <w:t xml:space="preserve">  </w:t>
      </w:r>
      <w:r w:rsidR="007309D8" w:rsidRPr="007309D8">
        <w:rPr>
          <w:b/>
          <w:bCs/>
          <w:sz w:val="28"/>
          <w:szCs w:val="28"/>
        </w:rPr>
        <w:tab/>
      </w:r>
      <w:r w:rsidRPr="007309D8">
        <w:rPr>
          <w:b/>
          <w:bCs/>
          <w:sz w:val="28"/>
          <w:szCs w:val="28"/>
        </w:rPr>
        <w:t>Formations</w:t>
      </w:r>
    </w:p>
    <w:p w14:paraId="76A92AC1" w14:textId="32FD6B71" w:rsidR="00E15C77" w:rsidRDefault="00E15C77" w:rsidP="007309D8">
      <w:pPr>
        <w:ind w:firstLine="720"/>
      </w:pPr>
      <w:r>
        <w:t>1</w:t>
      </w:r>
      <w:r w:rsidRPr="00E15C77">
        <w:rPr>
          <w:vertAlign w:val="superscript"/>
        </w:rPr>
        <w:t>st</w:t>
      </w:r>
      <w:r>
        <w:t xml:space="preserve"> &amp; 2</w:t>
      </w:r>
      <w:r w:rsidRPr="00E15C77">
        <w:rPr>
          <w:vertAlign w:val="superscript"/>
        </w:rPr>
        <w:t>nd</w:t>
      </w:r>
      <w:r>
        <w:t xml:space="preserve"> Grade will be allowed to snap the ball “sideways” instead of between the legs.</w:t>
      </w:r>
    </w:p>
    <w:p w14:paraId="3F0F9F80" w14:textId="5566B5FC" w:rsidR="002D6D6F" w:rsidRDefault="002D6D6F" w:rsidP="007309D8">
      <w:pPr>
        <w:ind w:firstLine="720"/>
      </w:pPr>
    </w:p>
    <w:p w14:paraId="0240C081" w14:textId="7ED5A5A5" w:rsidR="00001E36" w:rsidRPr="00001E36" w:rsidRDefault="00904BD1" w:rsidP="00001E36">
      <w:pPr>
        <w:pStyle w:val="ListParagraph"/>
        <w:numPr>
          <w:ilvl w:val="0"/>
          <w:numId w:val="33"/>
        </w:numPr>
        <w:rPr>
          <w:sz w:val="28"/>
          <w:szCs w:val="28"/>
        </w:rPr>
      </w:pPr>
      <w:r w:rsidRPr="00254AE8">
        <w:rPr>
          <w:b/>
          <w:bCs/>
          <w:sz w:val="28"/>
          <w:szCs w:val="28"/>
        </w:rPr>
        <w:t>2022</w:t>
      </w:r>
      <w:r w:rsidR="00254AE8" w:rsidRPr="00254AE8">
        <w:rPr>
          <w:b/>
          <w:bCs/>
          <w:sz w:val="28"/>
          <w:szCs w:val="28"/>
        </w:rPr>
        <w:t xml:space="preserve"> RULE CHANGES</w:t>
      </w:r>
      <w:r w:rsidR="00001E36" w:rsidRPr="00001E36">
        <w:rPr>
          <w:rFonts w:ascii="Arial" w:eastAsiaTheme="minorEastAsia" w:hAnsi="Arial" w:cs="Arial"/>
          <w:color w:val="500050"/>
          <w:sz w:val="24"/>
          <w:szCs w:val="24"/>
        </w:rPr>
        <w:t> </w:t>
      </w:r>
    </w:p>
    <w:p w14:paraId="0925CC50" w14:textId="77777777" w:rsidR="00001E36" w:rsidRPr="00001E36" w:rsidRDefault="00001E36" w:rsidP="00001E36">
      <w:pPr>
        <w:spacing w:before="100" w:beforeAutospacing="1" w:after="100" w:afterAutospacing="1"/>
        <w:divId w:val="469055003"/>
        <w:rPr>
          <w:rFonts w:eastAsiaTheme="minorEastAsia" w:cs="Arial"/>
          <w:color w:val="000000" w:themeColor="text1"/>
        </w:rPr>
      </w:pPr>
      <w:r w:rsidRPr="00001E36">
        <w:rPr>
          <w:rFonts w:eastAsiaTheme="minorEastAsia" w:cs="Arial"/>
          <w:color w:val="000000" w:themeColor="text1"/>
        </w:rPr>
        <w:t>1.</w:t>
      </w:r>
      <w:r w:rsidRPr="00001E36">
        <w:rPr>
          <w:rFonts w:eastAsiaTheme="minorEastAsia" w:cs="Times New Roman"/>
          <w:color w:val="000000" w:themeColor="text1"/>
        </w:rPr>
        <w:t>       </w:t>
      </w:r>
      <w:r w:rsidRPr="00001E36">
        <w:rPr>
          <w:rFonts w:eastAsiaTheme="minorEastAsia" w:cs="Arial"/>
          <w:color w:val="000000" w:themeColor="text1"/>
        </w:rPr>
        <w:t>QB may tuck the ball and run across the line of scrimmage if the opposing defense blitzes.  If the defense elects not to blitz the QB must remain behind the line of scrimmage until he throws or hands off the ball.</w:t>
      </w:r>
    </w:p>
    <w:p w14:paraId="0A1BDC6E" w14:textId="05DDE33F" w:rsidR="00001E36" w:rsidRPr="00001E36" w:rsidRDefault="00001E36" w:rsidP="00001E36">
      <w:pPr>
        <w:spacing w:before="100" w:beforeAutospacing="1" w:after="100" w:afterAutospacing="1"/>
        <w:divId w:val="469055003"/>
        <w:rPr>
          <w:rFonts w:eastAsiaTheme="minorEastAsia" w:cs="Arial"/>
          <w:color w:val="000000" w:themeColor="text1"/>
        </w:rPr>
      </w:pPr>
      <w:r w:rsidRPr="00001E36">
        <w:rPr>
          <w:rFonts w:eastAsiaTheme="minorEastAsia" w:cs="Arial"/>
          <w:color w:val="000000" w:themeColor="text1"/>
        </w:rPr>
        <w:t>2.</w:t>
      </w:r>
      <w:r w:rsidRPr="00001E36">
        <w:rPr>
          <w:rFonts w:eastAsiaTheme="minorEastAsia" w:cs="Times New Roman"/>
          <w:color w:val="000000" w:themeColor="text1"/>
        </w:rPr>
        <w:t>       </w:t>
      </w:r>
      <w:r w:rsidRPr="00001E36">
        <w:rPr>
          <w:rFonts w:eastAsiaTheme="minorEastAsia" w:cs="Arial"/>
          <w:color w:val="000000" w:themeColor="text1"/>
        </w:rPr>
        <w:t xml:space="preserve">There will </w:t>
      </w:r>
      <w:r w:rsidR="00F94613">
        <w:rPr>
          <w:rFonts w:eastAsiaTheme="minorEastAsia" w:cs="Arial"/>
          <w:color w:val="000000" w:themeColor="text1"/>
        </w:rPr>
        <w:t>NOT be a</w:t>
      </w:r>
      <w:r w:rsidRPr="00001E36">
        <w:rPr>
          <w:rFonts w:eastAsiaTheme="minorEastAsia" w:cs="Arial"/>
          <w:color w:val="000000" w:themeColor="text1"/>
        </w:rPr>
        <w:t xml:space="preserve"> “no run” zone at midfield.  Downhill running is prohibited, and will be enforced as a penalty at the Official’s discretion.</w:t>
      </w:r>
    </w:p>
    <w:p w14:paraId="69E41761" w14:textId="11B147B6" w:rsidR="00001E36" w:rsidRDefault="00001E36" w:rsidP="00001E36">
      <w:pPr>
        <w:spacing w:before="100" w:beforeAutospacing="1" w:afterAutospacing="1"/>
        <w:divId w:val="469055003"/>
        <w:rPr>
          <w:rFonts w:eastAsiaTheme="minorEastAsia" w:cs="Arial"/>
          <w:color w:val="000000" w:themeColor="text1"/>
        </w:rPr>
      </w:pPr>
      <w:r w:rsidRPr="00001E36">
        <w:rPr>
          <w:rFonts w:eastAsiaTheme="minorEastAsia" w:cs="Arial"/>
          <w:color w:val="000000" w:themeColor="text1"/>
        </w:rPr>
        <w:t>3.</w:t>
      </w:r>
      <w:r w:rsidRPr="00001E36">
        <w:rPr>
          <w:rFonts w:eastAsiaTheme="minorEastAsia" w:cs="Times New Roman"/>
          <w:color w:val="000000" w:themeColor="text1"/>
        </w:rPr>
        <w:t>       </w:t>
      </w:r>
      <w:r w:rsidRPr="00001E36">
        <w:rPr>
          <w:rFonts w:eastAsiaTheme="minorEastAsia" w:cs="Arial"/>
          <w:color w:val="000000" w:themeColor="text1"/>
        </w:rPr>
        <w:t>The field will be widened to the outside has</w:t>
      </w:r>
      <w:r w:rsidR="000C2E12">
        <w:rPr>
          <w:rFonts w:eastAsiaTheme="minorEastAsia" w:cs="Arial"/>
          <w:color w:val="000000" w:themeColor="text1"/>
        </w:rPr>
        <w:t>h</w:t>
      </w:r>
      <w:r w:rsidRPr="00001E36">
        <w:rPr>
          <w:rFonts w:eastAsiaTheme="minorEastAsia" w:cs="Arial"/>
          <w:color w:val="000000" w:themeColor="text1"/>
        </w:rPr>
        <w:t xml:space="preserve"> extending the width 10 yards in 5th &amp; 6th grade only.  1</w:t>
      </w:r>
      <w:r w:rsidRPr="00001E36">
        <w:rPr>
          <w:rFonts w:eastAsiaTheme="minorEastAsia" w:cs="Arial"/>
          <w:color w:val="000000" w:themeColor="text1"/>
          <w:vertAlign w:val="superscript"/>
        </w:rPr>
        <w:t>st</w:t>
      </w:r>
      <w:r w:rsidRPr="00001E36">
        <w:rPr>
          <w:rFonts w:eastAsiaTheme="minorEastAsia" w:cs="Arial"/>
          <w:color w:val="000000" w:themeColor="text1"/>
        </w:rPr>
        <w:t> &amp; 2</w:t>
      </w:r>
      <w:r w:rsidRPr="00001E36">
        <w:rPr>
          <w:rFonts w:eastAsiaTheme="minorEastAsia" w:cs="Arial"/>
          <w:color w:val="000000" w:themeColor="text1"/>
          <w:vertAlign w:val="superscript"/>
        </w:rPr>
        <w:t>nd</w:t>
      </w:r>
      <w:r w:rsidRPr="00001E36">
        <w:rPr>
          <w:rFonts w:eastAsiaTheme="minorEastAsia" w:cs="Arial"/>
          <w:color w:val="000000" w:themeColor="text1"/>
        </w:rPr>
        <w:t> grade and 3</w:t>
      </w:r>
      <w:r w:rsidRPr="00001E36">
        <w:rPr>
          <w:rFonts w:eastAsiaTheme="minorEastAsia" w:cs="Arial"/>
          <w:color w:val="000000" w:themeColor="text1"/>
          <w:vertAlign w:val="superscript"/>
        </w:rPr>
        <w:t>rd</w:t>
      </w:r>
      <w:r w:rsidRPr="00001E36">
        <w:rPr>
          <w:rFonts w:eastAsiaTheme="minorEastAsia" w:cs="Arial"/>
          <w:color w:val="000000" w:themeColor="text1"/>
        </w:rPr>
        <w:t> &amp; 4</w:t>
      </w:r>
      <w:r w:rsidRPr="00001E36">
        <w:rPr>
          <w:rFonts w:eastAsiaTheme="minorEastAsia" w:cs="Arial"/>
          <w:color w:val="000000" w:themeColor="text1"/>
          <w:vertAlign w:val="superscript"/>
        </w:rPr>
        <w:t>th</w:t>
      </w:r>
      <w:r w:rsidRPr="00001E36">
        <w:rPr>
          <w:rFonts w:eastAsiaTheme="minorEastAsia" w:cs="Arial"/>
          <w:color w:val="000000" w:themeColor="text1"/>
        </w:rPr>
        <w:t> grade games will remain from sideline to inside hash.  No changes to the length of the field.</w:t>
      </w:r>
    </w:p>
    <w:p w14:paraId="5918C4F7" w14:textId="4135D40B" w:rsidR="0003618C" w:rsidRPr="00DF5564" w:rsidRDefault="0003618C" w:rsidP="00001E36">
      <w:pPr>
        <w:spacing w:before="100" w:beforeAutospacing="1" w:afterAutospacing="1"/>
        <w:divId w:val="469055003"/>
        <w:rPr>
          <w:rFonts w:eastAsiaTheme="minorEastAsia" w:cs="Arial"/>
          <w:color w:val="000000" w:themeColor="text1"/>
        </w:rPr>
      </w:pPr>
      <w:r>
        <w:rPr>
          <w:rFonts w:eastAsiaTheme="minorEastAsia" w:cs="Arial"/>
          <w:color w:val="000000" w:themeColor="text1"/>
        </w:rPr>
        <w:t xml:space="preserve">4. </w:t>
      </w:r>
      <w:r w:rsidR="00DF5564">
        <w:rPr>
          <w:rFonts w:eastAsiaTheme="minorEastAsia" w:cs="Arial"/>
          <w:color w:val="000000" w:themeColor="text1"/>
        </w:rPr>
        <w:t xml:space="preserve">Penalties will be loss of distance, but not loss of </w:t>
      </w:r>
      <w:r w:rsidR="00663372">
        <w:rPr>
          <w:rFonts w:eastAsiaTheme="minorEastAsia" w:cs="Arial"/>
          <w:color w:val="000000" w:themeColor="text1"/>
        </w:rPr>
        <w:t>the down.</w:t>
      </w:r>
    </w:p>
    <w:p w14:paraId="56564328" w14:textId="77777777" w:rsidR="00001E36" w:rsidRPr="00254AE8" w:rsidRDefault="00001E36" w:rsidP="00254AE8">
      <w:pPr>
        <w:rPr>
          <w:sz w:val="28"/>
          <w:szCs w:val="28"/>
        </w:rPr>
      </w:pPr>
    </w:p>
    <w:sectPr w:rsidR="00001E36" w:rsidRPr="00254AE8">
      <w:footerReference w:type="default" r:id="rId10"/>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F51F85A" w14:textId="77777777" w:rsidR="00A81E06" w:rsidRDefault="00A81E06" w:rsidP="007309D8">
      <w:r>
        <w:separator/>
      </w:r>
    </w:p>
  </w:endnote>
  <w:endnote w:type="continuationSeparator" w:id="0">
    <w:p w14:paraId="6567F033" w14:textId="77777777" w:rsidR="00A81E06" w:rsidRDefault="00A81E06" w:rsidP="007309D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decorative"/>
    <w:pitch w:val="variable"/>
    <w:sig w:usb0="00000000" w:usb1="10000000" w:usb2="00000000" w:usb3="00000000" w:csb0="80000000" w:csb1="00000000"/>
  </w:font>
  <w:font w:name="Calibri Light">
    <w:panose1 w:val="020F0302020204030204"/>
    <w:charset w:val="00"/>
    <w:family w:val="swiss"/>
    <w:pitch w:val="variable"/>
    <w:sig w:usb0="A00002EF" w:usb1="4000207B" w:usb2="00000000" w:usb3="00000000" w:csb0="0000019F" w:csb1="00000000"/>
  </w:font>
  <w:font w:name="Segoe UI">
    <w:panose1 w:val="020B0502040204020203"/>
    <w:charset w:val="00"/>
    <w:family w:val="swiss"/>
    <w:pitch w:val="variable"/>
    <w:sig w:usb0="E4002EFF" w:usb1="C000E47F" w:usb2="00000009" w:usb3="00000000" w:csb0="000001FF" w:csb1="00000000"/>
  </w:font>
  <w:font w:name="Consolas">
    <w:panose1 w:val="020B0609020204030204"/>
    <w:charset w:val="00"/>
    <w:family w:val="modern"/>
    <w:pitch w:val="fixed"/>
    <w:sig w:usb0="E00006FF" w:usb1="0000FCFF" w:usb2="00000001" w:usb3="00000000" w:csb0="000001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24CF6FB" w14:textId="12E7C3C2" w:rsidR="007309D8" w:rsidRDefault="007309D8" w:rsidP="007309D8">
    <w:pPr>
      <w:pStyle w:val="Footer"/>
      <w:jc w:val="right"/>
    </w:pPr>
    <w:r>
      <w:t>Adopted 7/30/2021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931CBFA" w14:textId="77777777" w:rsidR="00A81E06" w:rsidRDefault="00A81E06" w:rsidP="007309D8">
      <w:r>
        <w:separator/>
      </w:r>
    </w:p>
  </w:footnote>
  <w:footnote w:type="continuationSeparator" w:id="0">
    <w:p w14:paraId="5630221A" w14:textId="77777777" w:rsidR="00A81E06" w:rsidRDefault="00A81E06" w:rsidP="007309D8">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6F128CC0"/>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DAA0AA1C"/>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C6928A44"/>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5ACADB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217AC734"/>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AD4E1D3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680C027C"/>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4F5E5D9A"/>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CA7202F2"/>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24CE3B88"/>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2B515D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081A78F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0B2F3CA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0CD738F1"/>
    <w:multiLevelType w:val="hybridMultilevel"/>
    <w:tmpl w:val="EF46E506"/>
    <w:lvl w:ilvl="0" w:tplc="A90A71F2">
      <w:start w:val="1"/>
      <w:numFmt w:val="upp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11E36C6A"/>
    <w:multiLevelType w:val="hybridMultilevel"/>
    <w:tmpl w:val="47A4B81C"/>
    <w:lvl w:ilvl="0" w:tplc="FFFFFFFF">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5" w15:restartNumberingAfterBreak="0">
    <w:nsid w:val="15C5697B"/>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6" w15:restartNumberingAfterBreak="0">
    <w:nsid w:val="219D3DF4"/>
    <w:multiLevelType w:val="hybridMultilevel"/>
    <w:tmpl w:val="918AEDE0"/>
    <w:lvl w:ilvl="0" w:tplc="0409000D">
      <w:start w:val="1"/>
      <w:numFmt w:val="bullet"/>
      <w:lvlText w:val=""/>
      <w:lvlJc w:val="left"/>
      <w:pPr>
        <w:ind w:left="1080" w:hanging="360"/>
      </w:pPr>
      <w:rPr>
        <w:rFonts w:ascii="Wingdings" w:hAnsi="Wingdings"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7" w15:restartNumberingAfterBreak="0">
    <w:nsid w:val="298929E5"/>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9EE43ED"/>
    <w:multiLevelType w:val="hybridMultilevel"/>
    <w:tmpl w:val="F9F4ACD2"/>
    <w:lvl w:ilvl="0" w:tplc="FFFFFFFF">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9" w15:restartNumberingAfterBreak="0">
    <w:nsid w:val="2E8C673F"/>
    <w:multiLevelType w:val="hybridMultilevel"/>
    <w:tmpl w:val="1FF45C3A"/>
    <w:lvl w:ilvl="0" w:tplc="FFFFFFFF">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0" w15:restartNumberingAfterBreak="0">
    <w:nsid w:val="2EDE304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1" w15:restartNumberingAfterBreak="0">
    <w:nsid w:val="369A6878"/>
    <w:multiLevelType w:val="hybridMultilevel"/>
    <w:tmpl w:val="DFE2711E"/>
    <w:lvl w:ilvl="0" w:tplc="FFFFFFFF">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AEB0273"/>
    <w:multiLevelType w:val="multilevel"/>
    <w:tmpl w:val="526206A0"/>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3" w15:restartNumberingAfterBreak="0">
    <w:nsid w:val="420B5A35"/>
    <w:multiLevelType w:val="hybridMultilevel"/>
    <w:tmpl w:val="C076FEB0"/>
    <w:lvl w:ilvl="0" w:tplc="8340C936">
      <w:start w:val="1"/>
      <w:numFmt w:val="decimal"/>
      <w:lvlText w:val="%1."/>
      <w:lvlJc w:val="left"/>
      <w:pPr>
        <w:ind w:left="1440" w:hanging="360"/>
      </w:pPr>
      <w:rPr>
        <w:rFonts w:hint="default"/>
      </w:rPr>
    </w:lvl>
    <w:lvl w:ilvl="1" w:tplc="04090019">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43F8503E"/>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5" w15:restartNumberingAfterBreak="0">
    <w:nsid w:val="484C4F29"/>
    <w:multiLevelType w:val="multilevel"/>
    <w:tmpl w:val="D8061F64"/>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6" w15:restartNumberingAfterBreak="0">
    <w:nsid w:val="59350CFB"/>
    <w:multiLevelType w:val="multilevel"/>
    <w:tmpl w:val="9DF09F08"/>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7" w15:restartNumberingAfterBreak="0">
    <w:nsid w:val="5DE60FAD"/>
    <w:multiLevelType w:val="hybridMultilevel"/>
    <w:tmpl w:val="3D5EC8A2"/>
    <w:lvl w:ilvl="0" w:tplc="FFFFFFFF">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DEC6B47"/>
    <w:multiLevelType w:val="multilevel"/>
    <w:tmpl w:val="604E1C0A"/>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abstractNum w:abstractNumId="29" w15:restartNumberingAfterBreak="0">
    <w:nsid w:val="647B06E1"/>
    <w:multiLevelType w:val="hybridMultilevel"/>
    <w:tmpl w:val="5456D1A8"/>
    <w:lvl w:ilvl="0" w:tplc="FFFFFFFF">
      <w:numFmt w:val="bullet"/>
      <w:lvlText w:val=""/>
      <w:lvlJc w:val="left"/>
      <w:pPr>
        <w:ind w:left="720" w:hanging="360"/>
      </w:pPr>
      <w:rPr>
        <w:rFonts w:ascii="Symbol" w:eastAsiaTheme="minorHAnsi" w:hAnsi="Symbol"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6D7E4797"/>
    <w:multiLevelType w:val="hybridMultilevel"/>
    <w:tmpl w:val="DE469E7C"/>
    <w:lvl w:ilvl="0" w:tplc="FFFFFFFF">
      <w:numFmt w:val="bullet"/>
      <w:lvlText w:val=""/>
      <w:lvlJc w:val="left"/>
      <w:pPr>
        <w:ind w:left="1080" w:hanging="360"/>
      </w:pPr>
      <w:rPr>
        <w:rFonts w:ascii="Symbol" w:eastAsiaTheme="minorHAnsi" w:hAnsi="Symbol" w:cstheme="minorBidi"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1" w15:restartNumberingAfterBreak="0">
    <w:nsid w:val="6E9514D7"/>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2" w15:restartNumberingAfterBreak="0">
    <w:nsid w:val="7D8C2C6D"/>
    <w:multiLevelType w:val="multilevel"/>
    <w:tmpl w:val="04090023"/>
    <w:lvl w:ilvl="0">
      <w:start w:val="1"/>
      <w:numFmt w:val="upperRoman"/>
      <w:lvlText w:val="Article %1."/>
      <w:lvlJc w:val="left"/>
      <w:pPr>
        <w:ind w:left="0" w:firstLine="0"/>
      </w:pPr>
    </w:lvl>
    <w:lvl w:ilvl="1">
      <w:start w:val="1"/>
      <w:numFmt w:val="decimalZero"/>
      <w:isLgl/>
      <w:lvlText w:val="Section %1.%2"/>
      <w:lvlJc w:val="left"/>
      <w:pPr>
        <w:ind w:left="0" w:firstLine="0"/>
      </w:pPr>
    </w:lvl>
    <w:lvl w:ilvl="2">
      <w:start w:val="1"/>
      <w:numFmt w:val="lowerLetter"/>
      <w:lvlText w:val="(%3)"/>
      <w:lvlJc w:val="left"/>
      <w:pPr>
        <w:ind w:left="720" w:hanging="432"/>
      </w:pPr>
    </w:lvl>
    <w:lvl w:ilvl="3">
      <w:start w:val="1"/>
      <w:numFmt w:val="lowerRoman"/>
      <w:lvlText w:val="(%4)"/>
      <w:lvlJc w:val="right"/>
      <w:pPr>
        <w:ind w:left="864" w:hanging="144"/>
      </w:pPr>
    </w:lvl>
    <w:lvl w:ilvl="4">
      <w:start w:val="1"/>
      <w:numFmt w:val="decimal"/>
      <w:lvlText w:val="%5)"/>
      <w:lvlJc w:val="left"/>
      <w:pPr>
        <w:ind w:left="1008" w:hanging="432"/>
      </w:pPr>
    </w:lvl>
    <w:lvl w:ilvl="5">
      <w:start w:val="1"/>
      <w:numFmt w:val="lowerLetter"/>
      <w:lvlText w:val="%6)"/>
      <w:lvlJc w:val="left"/>
      <w:pPr>
        <w:ind w:left="1152" w:hanging="432"/>
      </w:pPr>
    </w:lvl>
    <w:lvl w:ilvl="6">
      <w:start w:val="1"/>
      <w:numFmt w:val="lowerRoman"/>
      <w:lvlText w:val="%7)"/>
      <w:lvlJc w:val="right"/>
      <w:pPr>
        <w:ind w:left="1296" w:hanging="288"/>
      </w:pPr>
    </w:lvl>
    <w:lvl w:ilvl="7">
      <w:start w:val="1"/>
      <w:numFmt w:val="lowerLetter"/>
      <w:lvlText w:val="%8."/>
      <w:lvlJc w:val="left"/>
      <w:pPr>
        <w:ind w:left="1440" w:hanging="432"/>
      </w:pPr>
    </w:lvl>
    <w:lvl w:ilvl="8">
      <w:start w:val="1"/>
      <w:numFmt w:val="lowerRoman"/>
      <w:lvlText w:val="%9."/>
      <w:lvlJc w:val="right"/>
      <w:pPr>
        <w:ind w:left="1584" w:hanging="144"/>
      </w:pPr>
    </w:lvl>
  </w:abstractNum>
  <w:num w:numId="1" w16cid:durableId="1854563224">
    <w:abstractNumId w:val="26"/>
  </w:num>
  <w:num w:numId="2" w16cid:durableId="33119751">
    <w:abstractNumId w:val="12"/>
  </w:num>
  <w:num w:numId="3" w16cid:durableId="1585799251">
    <w:abstractNumId w:val="10"/>
  </w:num>
  <w:num w:numId="4" w16cid:durableId="499930995">
    <w:abstractNumId w:val="31"/>
  </w:num>
  <w:num w:numId="5" w16cid:durableId="2132819921">
    <w:abstractNumId w:val="15"/>
  </w:num>
  <w:num w:numId="6" w16cid:durableId="2142990844">
    <w:abstractNumId w:val="22"/>
  </w:num>
  <w:num w:numId="7" w16cid:durableId="955406974">
    <w:abstractNumId w:val="25"/>
  </w:num>
  <w:num w:numId="8" w16cid:durableId="622079141">
    <w:abstractNumId w:val="9"/>
  </w:num>
  <w:num w:numId="9" w16cid:durableId="626206604">
    <w:abstractNumId w:val="7"/>
  </w:num>
  <w:num w:numId="10" w16cid:durableId="1353343812">
    <w:abstractNumId w:val="6"/>
  </w:num>
  <w:num w:numId="11" w16cid:durableId="2121411300">
    <w:abstractNumId w:val="5"/>
  </w:num>
  <w:num w:numId="12" w16cid:durableId="1965844346">
    <w:abstractNumId w:val="4"/>
  </w:num>
  <w:num w:numId="13" w16cid:durableId="2085882056">
    <w:abstractNumId w:val="8"/>
  </w:num>
  <w:num w:numId="14" w16cid:durableId="1614707157">
    <w:abstractNumId w:val="3"/>
  </w:num>
  <w:num w:numId="15" w16cid:durableId="1725250331">
    <w:abstractNumId w:val="2"/>
  </w:num>
  <w:num w:numId="16" w16cid:durableId="990719153">
    <w:abstractNumId w:val="1"/>
  </w:num>
  <w:num w:numId="17" w16cid:durableId="588122705">
    <w:abstractNumId w:val="0"/>
  </w:num>
  <w:num w:numId="18" w16cid:durableId="1065183807">
    <w:abstractNumId w:val="17"/>
  </w:num>
  <w:num w:numId="19" w16cid:durableId="86849797">
    <w:abstractNumId w:val="20"/>
  </w:num>
  <w:num w:numId="20" w16cid:durableId="975648955">
    <w:abstractNumId w:val="28"/>
  </w:num>
  <w:num w:numId="21" w16cid:durableId="113988178">
    <w:abstractNumId w:val="24"/>
  </w:num>
  <w:num w:numId="22" w16cid:durableId="660700782">
    <w:abstractNumId w:val="11"/>
  </w:num>
  <w:num w:numId="23" w16cid:durableId="1192843274">
    <w:abstractNumId w:val="32"/>
  </w:num>
  <w:num w:numId="24" w16cid:durableId="763576886">
    <w:abstractNumId w:val="13"/>
  </w:num>
  <w:num w:numId="25" w16cid:durableId="195970960">
    <w:abstractNumId w:val="23"/>
  </w:num>
  <w:num w:numId="26" w16cid:durableId="421528756">
    <w:abstractNumId w:val="27"/>
  </w:num>
  <w:num w:numId="27" w16cid:durableId="415058632">
    <w:abstractNumId w:val="29"/>
  </w:num>
  <w:num w:numId="28" w16cid:durableId="287931927">
    <w:abstractNumId w:val="18"/>
  </w:num>
  <w:num w:numId="29" w16cid:durableId="1578441499">
    <w:abstractNumId w:val="14"/>
  </w:num>
  <w:num w:numId="30" w16cid:durableId="413820864">
    <w:abstractNumId w:val="21"/>
  </w:num>
  <w:num w:numId="31" w16cid:durableId="849415505">
    <w:abstractNumId w:val="19"/>
  </w:num>
  <w:num w:numId="32" w16cid:durableId="657655443">
    <w:abstractNumId w:val="30"/>
  </w:num>
  <w:num w:numId="33" w16cid:durableId="1929801937">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223"/>
  <w:proofState w:spelling="clean"/>
  <w:attachedTemplate r:id="rId1"/>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811"/>
    <w:rsid w:val="00001E36"/>
    <w:rsid w:val="0003618C"/>
    <w:rsid w:val="000C2E12"/>
    <w:rsid w:val="00117811"/>
    <w:rsid w:val="001330F9"/>
    <w:rsid w:val="00254AE8"/>
    <w:rsid w:val="002D6D6F"/>
    <w:rsid w:val="00314759"/>
    <w:rsid w:val="00636900"/>
    <w:rsid w:val="00645252"/>
    <w:rsid w:val="00663372"/>
    <w:rsid w:val="006D3D74"/>
    <w:rsid w:val="007309D8"/>
    <w:rsid w:val="0083569A"/>
    <w:rsid w:val="00904BD1"/>
    <w:rsid w:val="009E6B9C"/>
    <w:rsid w:val="00A81E06"/>
    <w:rsid w:val="00A9204E"/>
    <w:rsid w:val="00BB7A66"/>
    <w:rsid w:val="00CA00A1"/>
    <w:rsid w:val="00DF4163"/>
    <w:rsid w:val="00DF5564"/>
    <w:rsid w:val="00E15C77"/>
    <w:rsid w:val="00F9461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482020"/>
  <w15:chartTrackingRefBased/>
  <w15:docId w15:val="{87B7250E-E366-404F-A8B4-F6CA4CE743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unhideWhenUsed="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83569A"/>
  </w:style>
  <w:style w:type="paragraph" w:styleId="Heading1">
    <w:name w:val="heading 1"/>
    <w:basedOn w:val="Normal"/>
    <w:next w:val="Normal"/>
    <w:link w:val="Heading1Char"/>
    <w:uiPriority w:val="9"/>
    <w:qFormat/>
    <w:rsid w:val="006D3D74"/>
    <w:pPr>
      <w:keepNext/>
      <w:keepLines/>
      <w:spacing w:before="240"/>
      <w:outlineLvl w:val="0"/>
    </w:pPr>
    <w:rPr>
      <w:rFonts w:asciiTheme="majorHAnsi" w:eastAsiaTheme="majorEastAsia" w:hAnsiTheme="majorHAnsi" w:cstheme="majorBidi"/>
      <w:color w:val="1F4E79" w:themeColor="accent1" w:themeShade="80"/>
      <w:sz w:val="32"/>
      <w:szCs w:val="32"/>
    </w:rPr>
  </w:style>
  <w:style w:type="paragraph" w:styleId="Heading2">
    <w:name w:val="heading 2"/>
    <w:basedOn w:val="Normal"/>
    <w:next w:val="Normal"/>
    <w:link w:val="Heading2Char"/>
    <w:uiPriority w:val="9"/>
    <w:unhideWhenUsed/>
    <w:qFormat/>
    <w:rsid w:val="006D3D74"/>
    <w:pPr>
      <w:keepNext/>
      <w:keepLines/>
      <w:spacing w:before="40"/>
      <w:outlineLvl w:val="1"/>
    </w:pPr>
    <w:rPr>
      <w:rFonts w:asciiTheme="majorHAnsi" w:eastAsiaTheme="majorEastAsia" w:hAnsiTheme="majorHAnsi" w:cstheme="majorBidi"/>
      <w:color w:val="1F4E79" w:themeColor="accent1" w:themeShade="80"/>
      <w:sz w:val="26"/>
      <w:szCs w:val="26"/>
    </w:rPr>
  </w:style>
  <w:style w:type="paragraph" w:styleId="Heading3">
    <w:name w:val="heading 3"/>
    <w:basedOn w:val="Normal"/>
    <w:next w:val="Normal"/>
    <w:link w:val="Heading3Char"/>
    <w:uiPriority w:val="9"/>
    <w:unhideWhenUsed/>
    <w:qFormat/>
    <w:rsid w:val="006D3D74"/>
    <w:pPr>
      <w:keepNext/>
      <w:keepLines/>
      <w:spacing w:before="40"/>
      <w:outlineLvl w:val="2"/>
    </w:pPr>
    <w:rPr>
      <w:rFonts w:asciiTheme="majorHAnsi" w:eastAsiaTheme="majorEastAsia" w:hAnsiTheme="majorHAnsi" w:cstheme="majorBidi"/>
      <w:color w:val="1F4D78" w:themeColor="accent1" w:themeShade="7F"/>
      <w:sz w:val="24"/>
      <w:szCs w:val="24"/>
    </w:rPr>
  </w:style>
  <w:style w:type="paragraph" w:styleId="Heading4">
    <w:name w:val="heading 4"/>
    <w:basedOn w:val="Normal"/>
    <w:next w:val="Normal"/>
    <w:link w:val="Heading4Char"/>
    <w:uiPriority w:val="9"/>
    <w:unhideWhenUsed/>
    <w:qFormat/>
    <w:rsid w:val="006D3D74"/>
    <w:pPr>
      <w:keepNext/>
      <w:keepLines/>
      <w:spacing w:before="40"/>
      <w:outlineLvl w:val="3"/>
    </w:pPr>
    <w:rPr>
      <w:rFonts w:asciiTheme="majorHAnsi" w:eastAsiaTheme="majorEastAsia" w:hAnsiTheme="majorHAnsi" w:cstheme="majorBidi"/>
      <w:i/>
      <w:iCs/>
      <w:color w:val="1F4E79" w:themeColor="accent1" w:themeShade="80"/>
    </w:rPr>
  </w:style>
  <w:style w:type="paragraph" w:styleId="Heading5">
    <w:name w:val="heading 5"/>
    <w:basedOn w:val="Normal"/>
    <w:next w:val="Normal"/>
    <w:link w:val="Heading5Char"/>
    <w:uiPriority w:val="9"/>
    <w:unhideWhenUsed/>
    <w:qFormat/>
    <w:rsid w:val="006D3D74"/>
    <w:pPr>
      <w:keepNext/>
      <w:keepLines/>
      <w:spacing w:before="40"/>
      <w:outlineLvl w:val="4"/>
    </w:pPr>
    <w:rPr>
      <w:rFonts w:asciiTheme="majorHAnsi" w:eastAsiaTheme="majorEastAsia" w:hAnsiTheme="majorHAnsi" w:cstheme="majorBidi"/>
      <w:color w:val="1F4E79" w:themeColor="accent1" w:themeShade="80"/>
    </w:rPr>
  </w:style>
  <w:style w:type="paragraph" w:styleId="Heading6">
    <w:name w:val="heading 6"/>
    <w:basedOn w:val="Normal"/>
    <w:next w:val="Normal"/>
    <w:link w:val="Heading6Char"/>
    <w:uiPriority w:val="9"/>
    <w:unhideWhenUsed/>
    <w:qFormat/>
    <w:rsid w:val="006D3D74"/>
    <w:pPr>
      <w:keepNext/>
      <w:keepLines/>
      <w:spacing w:before="40"/>
      <w:outlineLvl w:val="5"/>
    </w:pPr>
    <w:rPr>
      <w:rFonts w:asciiTheme="majorHAnsi" w:eastAsiaTheme="majorEastAsia" w:hAnsiTheme="majorHAnsi" w:cstheme="majorBidi"/>
      <w:color w:val="1F4D78" w:themeColor="accent1" w:themeShade="7F"/>
    </w:rPr>
  </w:style>
  <w:style w:type="paragraph" w:styleId="Heading7">
    <w:name w:val="heading 7"/>
    <w:basedOn w:val="Normal"/>
    <w:next w:val="Normal"/>
    <w:link w:val="Heading7Char"/>
    <w:uiPriority w:val="9"/>
    <w:unhideWhenUsed/>
    <w:qFormat/>
    <w:rsid w:val="006D3D74"/>
    <w:pPr>
      <w:keepNext/>
      <w:keepLines/>
      <w:spacing w:before="40"/>
      <w:outlineLvl w:val="6"/>
    </w:pPr>
    <w:rPr>
      <w:rFonts w:asciiTheme="majorHAnsi" w:eastAsiaTheme="majorEastAsia" w:hAnsiTheme="majorHAnsi" w:cstheme="majorBidi"/>
      <w:i/>
      <w:iCs/>
      <w:color w:val="1F4D78" w:themeColor="accent1" w:themeShade="7F"/>
    </w:rPr>
  </w:style>
  <w:style w:type="paragraph" w:styleId="Heading8">
    <w:name w:val="heading 8"/>
    <w:basedOn w:val="Normal"/>
    <w:next w:val="Normal"/>
    <w:link w:val="Heading8Char"/>
    <w:uiPriority w:val="9"/>
    <w:unhideWhenUsed/>
    <w:qFormat/>
    <w:rsid w:val="006D3D74"/>
    <w:pPr>
      <w:keepNext/>
      <w:keepLines/>
      <w:spacing w:before="40"/>
      <w:outlineLvl w:val="7"/>
    </w:pPr>
    <w:rPr>
      <w:rFonts w:asciiTheme="majorHAnsi" w:eastAsiaTheme="majorEastAsia" w:hAnsiTheme="majorHAnsi" w:cstheme="majorBidi"/>
      <w:color w:val="272727" w:themeColor="text1" w:themeTint="D8"/>
      <w:szCs w:val="21"/>
    </w:rPr>
  </w:style>
  <w:style w:type="paragraph" w:styleId="Heading9">
    <w:name w:val="heading 9"/>
    <w:basedOn w:val="Normal"/>
    <w:next w:val="Normal"/>
    <w:link w:val="Heading9Char"/>
    <w:uiPriority w:val="9"/>
    <w:unhideWhenUsed/>
    <w:qFormat/>
    <w:rsid w:val="006D3D74"/>
    <w:pPr>
      <w:keepNext/>
      <w:keepLines/>
      <w:spacing w:before="40"/>
      <w:outlineLvl w:val="8"/>
    </w:pPr>
    <w:rPr>
      <w:rFonts w:asciiTheme="majorHAnsi" w:eastAsiaTheme="majorEastAsia" w:hAnsiTheme="majorHAnsi" w:cstheme="majorBidi"/>
      <w:i/>
      <w:iCs/>
      <w:color w:val="272727" w:themeColor="text1" w:themeTint="D8"/>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D3D74"/>
    <w:rPr>
      <w:rFonts w:asciiTheme="majorHAnsi" w:eastAsiaTheme="majorEastAsia" w:hAnsiTheme="majorHAnsi" w:cstheme="majorBidi"/>
      <w:color w:val="1F4E79" w:themeColor="accent1" w:themeShade="80"/>
      <w:sz w:val="32"/>
      <w:szCs w:val="32"/>
    </w:rPr>
  </w:style>
  <w:style w:type="character" w:customStyle="1" w:styleId="Heading2Char">
    <w:name w:val="Heading 2 Char"/>
    <w:basedOn w:val="DefaultParagraphFont"/>
    <w:link w:val="Heading2"/>
    <w:uiPriority w:val="9"/>
    <w:rsid w:val="006D3D74"/>
    <w:rPr>
      <w:rFonts w:asciiTheme="majorHAnsi" w:eastAsiaTheme="majorEastAsia" w:hAnsiTheme="majorHAnsi" w:cstheme="majorBidi"/>
      <w:color w:val="1F4E79" w:themeColor="accent1" w:themeShade="80"/>
      <w:sz w:val="26"/>
      <w:szCs w:val="26"/>
    </w:rPr>
  </w:style>
  <w:style w:type="character" w:customStyle="1" w:styleId="Heading3Char">
    <w:name w:val="Heading 3 Char"/>
    <w:basedOn w:val="DefaultParagraphFont"/>
    <w:link w:val="Heading3"/>
    <w:uiPriority w:val="9"/>
    <w:rPr>
      <w:rFonts w:asciiTheme="majorHAnsi" w:eastAsiaTheme="majorEastAsia" w:hAnsiTheme="majorHAnsi" w:cstheme="majorBidi"/>
      <w:color w:val="1F4D78" w:themeColor="accent1" w:themeShade="7F"/>
      <w:sz w:val="24"/>
      <w:szCs w:val="24"/>
    </w:rPr>
  </w:style>
  <w:style w:type="character" w:customStyle="1" w:styleId="Heading4Char">
    <w:name w:val="Heading 4 Char"/>
    <w:basedOn w:val="DefaultParagraphFont"/>
    <w:link w:val="Heading4"/>
    <w:uiPriority w:val="9"/>
    <w:rsid w:val="006D3D74"/>
    <w:rPr>
      <w:rFonts w:asciiTheme="majorHAnsi" w:eastAsiaTheme="majorEastAsia" w:hAnsiTheme="majorHAnsi" w:cstheme="majorBidi"/>
      <w:i/>
      <w:iCs/>
      <w:color w:val="1F4E79" w:themeColor="accent1" w:themeShade="80"/>
    </w:rPr>
  </w:style>
  <w:style w:type="character" w:customStyle="1" w:styleId="Heading5Char">
    <w:name w:val="Heading 5 Char"/>
    <w:basedOn w:val="DefaultParagraphFont"/>
    <w:link w:val="Heading5"/>
    <w:uiPriority w:val="9"/>
    <w:rsid w:val="006D3D74"/>
    <w:rPr>
      <w:rFonts w:asciiTheme="majorHAnsi" w:eastAsiaTheme="majorEastAsia" w:hAnsiTheme="majorHAnsi" w:cstheme="majorBidi"/>
      <w:color w:val="1F4E79" w:themeColor="accent1" w:themeShade="80"/>
    </w:rPr>
  </w:style>
  <w:style w:type="character" w:customStyle="1" w:styleId="Heading6Char">
    <w:name w:val="Heading 6 Char"/>
    <w:basedOn w:val="DefaultParagraphFont"/>
    <w:link w:val="Heading6"/>
    <w:uiPriority w:val="9"/>
    <w:rPr>
      <w:rFonts w:asciiTheme="majorHAnsi" w:eastAsiaTheme="majorEastAsia" w:hAnsiTheme="majorHAnsi" w:cstheme="majorBidi"/>
      <w:color w:val="1F4D78" w:themeColor="accent1" w:themeShade="7F"/>
    </w:rPr>
  </w:style>
  <w:style w:type="character" w:customStyle="1" w:styleId="Heading7Char">
    <w:name w:val="Heading 7 Char"/>
    <w:basedOn w:val="DefaultParagraphFont"/>
    <w:link w:val="Heading7"/>
    <w:uiPriority w:val="9"/>
    <w:rPr>
      <w:rFonts w:asciiTheme="majorHAnsi" w:eastAsiaTheme="majorEastAsia" w:hAnsiTheme="majorHAnsi" w:cstheme="majorBidi"/>
      <w:i/>
      <w:iCs/>
      <w:color w:val="1F4D78" w:themeColor="accent1" w:themeShade="7F"/>
    </w:rPr>
  </w:style>
  <w:style w:type="character" w:customStyle="1" w:styleId="Heading8Char">
    <w:name w:val="Heading 8 Char"/>
    <w:basedOn w:val="DefaultParagraphFont"/>
    <w:link w:val="Heading8"/>
    <w:uiPriority w:val="9"/>
    <w:rsid w:val="00645252"/>
    <w:rPr>
      <w:rFonts w:asciiTheme="majorHAnsi" w:eastAsiaTheme="majorEastAsia" w:hAnsiTheme="majorHAnsi" w:cstheme="majorBidi"/>
      <w:color w:val="272727" w:themeColor="text1" w:themeTint="D8"/>
      <w:szCs w:val="21"/>
    </w:rPr>
  </w:style>
  <w:style w:type="character" w:customStyle="1" w:styleId="Heading9Char">
    <w:name w:val="Heading 9 Char"/>
    <w:basedOn w:val="DefaultParagraphFont"/>
    <w:link w:val="Heading9"/>
    <w:uiPriority w:val="9"/>
    <w:rsid w:val="00645252"/>
    <w:rPr>
      <w:rFonts w:asciiTheme="majorHAnsi" w:eastAsiaTheme="majorEastAsia" w:hAnsiTheme="majorHAnsi" w:cstheme="majorBidi"/>
      <w:i/>
      <w:iCs/>
      <w:color w:val="272727" w:themeColor="text1" w:themeTint="D8"/>
      <w:szCs w:val="21"/>
    </w:rPr>
  </w:style>
  <w:style w:type="paragraph" w:styleId="Title">
    <w:name w:val="Title"/>
    <w:basedOn w:val="Normal"/>
    <w:next w:val="Normal"/>
    <w:link w:val="TitleChar"/>
    <w:uiPriority w:val="10"/>
    <w:qFormat/>
    <w:pPr>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pPr>
      <w:numPr>
        <w:ilvl w:val="1"/>
      </w:numPr>
    </w:pPr>
    <w:rPr>
      <w:rFonts w:eastAsiaTheme="minorEastAsia"/>
      <w:color w:val="5A5A5A" w:themeColor="text1" w:themeTint="A5"/>
      <w:spacing w:val="15"/>
    </w:rPr>
  </w:style>
  <w:style w:type="character" w:customStyle="1" w:styleId="SubtitleChar">
    <w:name w:val="Subtitle Char"/>
    <w:basedOn w:val="DefaultParagraphFont"/>
    <w:link w:val="Subtitle"/>
    <w:uiPriority w:val="11"/>
    <w:rPr>
      <w:rFonts w:eastAsiaTheme="minorEastAsia"/>
      <w:color w:val="5A5A5A" w:themeColor="text1" w:themeTint="A5"/>
      <w:spacing w:val="15"/>
    </w:rPr>
  </w:style>
  <w:style w:type="character" w:styleId="SubtleEmphasis">
    <w:name w:val="Subtle Emphasis"/>
    <w:basedOn w:val="DefaultParagraphFont"/>
    <w:uiPriority w:val="19"/>
    <w:qFormat/>
    <w:rPr>
      <w:i/>
      <w:iCs/>
      <w:color w:val="404040" w:themeColor="text1" w:themeTint="BF"/>
    </w:rPr>
  </w:style>
  <w:style w:type="character" w:styleId="Emphasis">
    <w:name w:val="Emphasis"/>
    <w:basedOn w:val="DefaultParagraphFont"/>
    <w:uiPriority w:val="20"/>
    <w:qFormat/>
    <w:rPr>
      <w:i/>
      <w:iCs/>
    </w:rPr>
  </w:style>
  <w:style w:type="character" w:styleId="IntenseEmphasis">
    <w:name w:val="Intense Emphasis"/>
    <w:basedOn w:val="DefaultParagraphFont"/>
    <w:uiPriority w:val="21"/>
    <w:qFormat/>
    <w:rsid w:val="00645252"/>
    <w:rPr>
      <w:i/>
      <w:iCs/>
      <w:color w:val="1F4E79" w:themeColor="accent1" w:themeShade="80"/>
    </w:rPr>
  </w:style>
  <w:style w:type="character" w:styleId="Strong">
    <w:name w:val="Strong"/>
    <w:basedOn w:val="DefaultParagraphFont"/>
    <w:uiPriority w:val="22"/>
    <w:qFormat/>
    <w:rPr>
      <w:b/>
      <w:bCs/>
    </w:rPr>
  </w:style>
  <w:style w:type="paragraph" w:styleId="Quote">
    <w:name w:val="Quote"/>
    <w:basedOn w:val="Normal"/>
    <w:next w:val="Normal"/>
    <w:link w:val="QuoteChar"/>
    <w:uiPriority w:val="29"/>
    <w:qFormat/>
    <w:pPr>
      <w:spacing w:before="200"/>
      <w:ind w:left="864" w:right="864"/>
      <w:jc w:val="center"/>
    </w:pPr>
    <w:rPr>
      <w:i/>
      <w:iCs/>
      <w:color w:val="404040" w:themeColor="text1" w:themeTint="BF"/>
    </w:rPr>
  </w:style>
  <w:style w:type="character" w:customStyle="1" w:styleId="QuoteChar">
    <w:name w:val="Quote Char"/>
    <w:basedOn w:val="DefaultParagraphFont"/>
    <w:link w:val="Quote"/>
    <w:uiPriority w:val="29"/>
    <w:rPr>
      <w:i/>
      <w:iCs/>
      <w:color w:val="404040" w:themeColor="text1" w:themeTint="BF"/>
    </w:rPr>
  </w:style>
  <w:style w:type="paragraph" w:styleId="IntenseQuote">
    <w:name w:val="Intense Quote"/>
    <w:basedOn w:val="Normal"/>
    <w:next w:val="Normal"/>
    <w:link w:val="IntenseQuoteChar"/>
    <w:uiPriority w:val="30"/>
    <w:qFormat/>
    <w:rsid w:val="00645252"/>
    <w:pPr>
      <w:pBdr>
        <w:top w:val="single" w:sz="4" w:space="10" w:color="1F4E79" w:themeColor="accent1" w:themeShade="80"/>
        <w:bottom w:val="single" w:sz="4" w:space="10" w:color="1F4E79" w:themeColor="accent1" w:themeShade="80"/>
      </w:pBdr>
      <w:spacing w:before="360" w:after="360"/>
      <w:ind w:left="864" w:right="864"/>
      <w:jc w:val="center"/>
    </w:pPr>
    <w:rPr>
      <w:i/>
      <w:iCs/>
      <w:color w:val="1F4E79" w:themeColor="accent1" w:themeShade="80"/>
    </w:rPr>
  </w:style>
  <w:style w:type="character" w:customStyle="1" w:styleId="IntenseQuoteChar">
    <w:name w:val="Intense Quote Char"/>
    <w:basedOn w:val="DefaultParagraphFont"/>
    <w:link w:val="IntenseQuote"/>
    <w:uiPriority w:val="30"/>
    <w:rsid w:val="00645252"/>
    <w:rPr>
      <w:i/>
      <w:iCs/>
      <w:color w:val="1F4E79" w:themeColor="accent1" w:themeShade="80"/>
    </w:rPr>
  </w:style>
  <w:style w:type="character" w:styleId="SubtleReference">
    <w:name w:val="Subtle Reference"/>
    <w:basedOn w:val="DefaultParagraphFont"/>
    <w:uiPriority w:val="31"/>
    <w:qFormat/>
    <w:rPr>
      <w:smallCaps/>
      <w:color w:val="5A5A5A" w:themeColor="text1" w:themeTint="A5"/>
    </w:rPr>
  </w:style>
  <w:style w:type="character" w:styleId="IntenseReference">
    <w:name w:val="Intense Reference"/>
    <w:basedOn w:val="DefaultParagraphFont"/>
    <w:uiPriority w:val="32"/>
    <w:qFormat/>
    <w:rsid w:val="00645252"/>
    <w:rPr>
      <w:b/>
      <w:bCs/>
      <w:caps w:val="0"/>
      <w:smallCaps/>
      <w:color w:val="1F4E79" w:themeColor="accent1" w:themeShade="80"/>
      <w:spacing w:val="5"/>
    </w:rPr>
  </w:style>
  <w:style w:type="character" w:styleId="BookTitle">
    <w:name w:val="Book Title"/>
    <w:basedOn w:val="DefaultParagraphFont"/>
    <w:uiPriority w:val="33"/>
    <w:qFormat/>
    <w:rPr>
      <w:b/>
      <w:bCs/>
      <w:i/>
      <w:iCs/>
      <w:spacing w:val="5"/>
    </w:rPr>
  </w:style>
  <w:style w:type="character" w:styleId="Hyperlink">
    <w:name w:val="Hyperlink"/>
    <w:basedOn w:val="DefaultParagraphFont"/>
    <w:uiPriority w:val="99"/>
    <w:unhideWhenUsed/>
    <w:rsid w:val="00645252"/>
    <w:rPr>
      <w:color w:val="1F4E79" w:themeColor="accent1" w:themeShade="80"/>
      <w:u w:val="single"/>
    </w:rPr>
  </w:style>
  <w:style w:type="character" w:styleId="FollowedHyperlink">
    <w:name w:val="FollowedHyperlink"/>
    <w:basedOn w:val="DefaultParagraphFont"/>
    <w:uiPriority w:val="99"/>
    <w:unhideWhenUsed/>
    <w:rPr>
      <w:color w:val="954F72" w:themeColor="followedHyperlink"/>
      <w:u w:val="single"/>
    </w:rPr>
  </w:style>
  <w:style w:type="paragraph" w:styleId="Caption">
    <w:name w:val="caption"/>
    <w:basedOn w:val="Normal"/>
    <w:next w:val="Normal"/>
    <w:uiPriority w:val="35"/>
    <w:unhideWhenUsed/>
    <w:qFormat/>
    <w:rsid w:val="00645252"/>
    <w:pPr>
      <w:spacing w:after="200"/>
    </w:pPr>
    <w:rPr>
      <w:i/>
      <w:iCs/>
      <w:color w:val="44546A" w:themeColor="text2"/>
      <w:szCs w:val="18"/>
    </w:rPr>
  </w:style>
  <w:style w:type="paragraph" w:styleId="BalloonText">
    <w:name w:val="Balloon Text"/>
    <w:basedOn w:val="Normal"/>
    <w:link w:val="BalloonTextChar"/>
    <w:uiPriority w:val="99"/>
    <w:semiHidden/>
    <w:unhideWhenUsed/>
    <w:rsid w:val="00645252"/>
    <w:rPr>
      <w:rFonts w:ascii="Segoe UI" w:hAnsi="Segoe UI" w:cs="Segoe UI"/>
      <w:szCs w:val="18"/>
    </w:rPr>
  </w:style>
  <w:style w:type="character" w:customStyle="1" w:styleId="BalloonTextChar">
    <w:name w:val="Balloon Text Char"/>
    <w:basedOn w:val="DefaultParagraphFont"/>
    <w:link w:val="BalloonText"/>
    <w:uiPriority w:val="99"/>
    <w:semiHidden/>
    <w:rsid w:val="00645252"/>
    <w:rPr>
      <w:rFonts w:ascii="Segoe UI" w:hAnsi="Segoe UI" w:cs="Segoe UI"/>
      <w:szCs w:val="18"/>
    </w:rPr>
  </w:style>
  <w:style w:type="paragraph" w:styleId="BlockText">
    <w:name w:val="Block Text"/>
    <w:basedOn w:val="Normal"/>
    <w:uiPriority w:val="99"/>
    <w:semiHidden/>
    <w:unhideWhenUsed/>
    <w:rsid w:val="00645252"/>
    <w:pPr>
      <w:pBdr>
        <w:top w:val="single" w:sz="2" w:space="10" w:color="5B9BD5" w:themeColor="accent1" w:shadow="1" w:frame="1"/>
        <w:left w:val="single" w:sz="2" w:space="10" w:color="5B9BD5" w:themeColor="accent1" w:shadow="1" w:frame="1"/>
        <w:bottom w:val="single" w:sz="2" w:space="10" w:color="5B9BD5" w:themeColor="accent1" w:shadow="1" w:frame="1"/>
        <w:right w:val="single" w:sz="2" w:space="10" w:color="5B9BD5" w:themeColor="accent1" w:shadow="1" w:frame="1"/>
      </w:pBdr>
      <w:ind w:left="1152" w:right="1152"/>
    </w:pPr>
    <w:rPr>
      <w:rFonts w:eastAsiaTheme="minorEastAsia"/>
      <w:i/>
      <w:iCs/>
      <w:color w:val="1F4E79" w:themeColor="accent1" w:themeShade="80"/>
    </w:rPr>
  </w:style>
  <w:style w:type="paragraph" w:styleId="BodyText3">
    <w:name w:val="Body Text 3"/>
    <w:basedOn w:val="Normal"/>
    <w:link w:val="BodyText3Char"/>
    <w:uiPriority w:val="99"/>
    <w:semiHidden/>
    <w:unhideWhenUsed/>
    <w:rsid w:val="00645252"/>
    <w:pPr>
      <w:spacing w:after="120"/>
    </w:pPr>
    <w:rPr>
      <w:szCs w:val="16"/>
    </w:rPr>
  </w:style>
  <w:style w:type="character" w:customStyle="1" w:styleId="BodyText3Char">
    <w:name w:val="Body Text 3 Char"/>
    <w:basedOn w:val="DefaultParagraphFont"/>
    <w:link w:val="BodyText3"/>
    <w:uiPriority w:val="99"/>
    <w:semiHidden/>
    <w:rsid w:val="00645252"/>
    <w:rPr>
      <w:szCs w:val="16"/>
    </w:rPr>
  </w:style>
  <w:style w:type="paragraph" w:styleId="BodyTextIndent3">
    <w:name w:val="Body Text Indent 3"/>
    <w:basedOn w:val="Normal"/>
    <w:link w:val="BodyTextIndent3Char"/>
    <w:uiPriority w:val="99"/>
    <w:semiHidden/>
    <w:unhideWhenUsed/>
    <w:rsid w:val="00645252"/>
    <w:pPr>
      <w:spacing w:after="120"/>
      <w:ind w:left="360"/>
    </w:pPr>
    <w:rPr>
      <w:szCs w:val="16"/>
    </w:rPr>
  </w:style>
  <w:style w:type="character" w:customStyle="1" w:styleId="BodyTextIndent3Char">
    <w:name w:val="Body Text Indent 3 Char"/>
    <w:basedOn w:val="DefaultParagraphFont"/>
    <w:link w:val="BodyTextIndent3"/>
    <w:uiPriority w:val="99"/>
    <w:semiHidden/>
    <w:rsid w:val="00645252"/>
    <w:rPr>
      <w:szCs w:val="16"/>
    </w:rPr>
  </w:style>
  <w:style w:type="character" w:styleId="CommentReference">
    <w:name w:val="annotation reference"/>
    <w:basedOn w:val="DefaultParagraphFont"/>
    <w:uiPriority w:val="99"/>
    <w:semiHidden/>
    <w:unhideWhenUsed/>
    <w:rsid w:val="00645252"/>
    <w:rPr>
      <w:sz w:val="22"/>
      <w:szCs w:val="16"/>
    </w:rPr>
  </w:style>
  <w:style w:type="paragraph" w:styleId="CommentText">
    <w:name w:val="annotation text"/>
    <w:basedOn w:val="Normal"/>
    <w:link w:val="CommentTextChar"/>
    <w:uiPriority w:val="99"/>
    <w:semiHidden/>
    <w:unhideWhenUsed/>
    <w:rsid w:val="00645252"/>
    <w:rPr>
      <w:szCs w:val="20"/>
    </w:rPr>
  </w:style>
  <w:style w:type="character" w:customStyle="1" w:styleId="CommentTextChar">
    <w:name w:val="Comment Text Char"/>
    <w:basedOn w:val="DefaultParagraphFont"/>
    <w:link w:val="CommentText"/>
    <w:uiPriority w:val="99"/>
    <w:semiHidden/>
    <w:rsid w:val="00645252"/>
    <w:rPr>
      <w:szCs w:val="20"/>
    </w:rPr>
  </w:style>
  <w:style w:type="paragraph" w:styleId="CommentSubject">
    <w:name w:val="annotation subject"/>
    <w:basedOn w:val="CommentText"/>
    <w:next w:val="CommentText"/>
    <w:link w:val="CommentSubjectChar"/>
    <w:uiPriority w:val="99"/>
    <w:semiHidden/>
    <w:unhideWhenUsed/>
    <w:rsid w:val="00645252"/>
    <w:rPr>
      <w:b/>
      <w:bCs/>
    </w:rPr>
  </w:style>
  <w:style w:type="character" w:customStyle="1" w:styleId="CommentSubjectChar">
    <w:name w:val="Comment Subject Char"/>
    <w:basedOn w:val="CommentTextChar"/>
    <w:link w:val="CommentSubject"/>
    <w:uiPriority w:val="99"/>
    <w:semiHidden/>
    <w:rsid w:val="00645252"/>
    <w:rPr>
      <w:b/>
      <w:bCs/>
      <w:szCs w:val="20"/>
    </w:rPr>
  </w:style>
  <w:style w:type="paragraph" w:styleId="DocumentMap">
    <w:name w:val="Document Map"/>
    <w:basedOn w:val="Normal"/>
    <w:link w:val="DocumentMapChar"/>
    <w:uiPriority w:val="99"/>
    <w:semiHidden/>
    <w:unhideWhenUsed/>
    <w:rsid w:val="00645252"/>
    <w:rPr>
      <w:rFonts w:ascii="Segoe UI" w:hAnsi="Segoe UI" w:cs="Segoe UI"/>
      <w:szCs w:val="16"/>
    </w:rPr>
  </w:style>
  <w:style w:type="character" w:customStyle="1" w:styleId="DocumentMapChar">
    <w:name w:val="Document Map Char"/>
    <w:basedOn w:val="DefaultParagraphFont"/>
    <w:link w:val="DocumentMap"/>
    <w:uiPriority w:val="99"/>
    <w:semiHidden/>
    <w:rsid w:val="00645252"/>
    <w:rPr>
      <w:rFonts w:ascii="Segoe UI" w:hAnsi="Segoe UI" w:cs="Segoe UI"/>
      <w:szCs w:val="16"/>
    </w:rPr>
  </w:style>
  <w:style w:type="paragraph" w:styleId="EndnoteText">
    <w:name w:val="endnote text"/>
    <w:basedOn w:val="Normal"/>
    <w:link w:val="EndnoteTextChar"/>
    <w:uiPriority w:val="99"/>
    <w:semiHidden/>
    <w:unhideWhenUsed/>
    <w:rsid w:val="00645252"/>
    <w:rPr>
      <w:szCs w:val="20"/>
    </w:rPr>
  </w:style>
  <w:style w:type="character" w:customStyle="1" w:styleId="EndnoteTextChar">
    <w:name w:val="Endnote Text Char"/>
    <w:basedOn w:val="DefaultParagraphFont"/>
    <w:link w:val="EndnoteText"/>
    <w:uiPriority w:val="99"/>
    <w:semiHidden/>
    <w:rsid w:val="00645252"/>
    <w:rPr>
      <w:szCs w:val="20"/>
    </w:rPr>
  </w:style>
  <w:style w:type="paragraph" w:styleId="EnvelopeReturn">
    <w:name w:val="envelope return"/>
    <w:basedOn w:val="Normal"/>
    <w:uiPriority w:val="99"/>
    <w:semiHidden/>
    <w:unhideWhenUsed/>
    <w:rsid w:val="00645252"/>
    <w:rPr>
      <w:rFonts w:asciiTheme="majorHAnsi" w:eastAsiaTheme="majorEastAsia" w:hAnsiTheme="majorHAnsi" w:cstheme="majorBidi"/>
      <w:szCs w:val="20"/>
    </w:rPr>
  </w:style>
  <w:style w:type="paragraph" w:styleId="FootnoteText">
    <w:name w:val="footnote text"/>
    <w:basedOn w:val="Normal"/>
    <w:link w:val="FootnoteTextChar"/>
    <w:uiPriority w:val="99"/>
    <w:semiHidden/>
    <w:unhideWhenUsed/>
    <w:rsid w:val="00645252"/>
    <w:rPr>
      <w:szCs w:val="20"/>
    </w:rPr>
  </w:style>
  <w:style w:type="character" w:customStyle="1" w:styleId="FootnoteTextChar">
    <w:name w:val="Footnote Text Char"/>
    <w:basedOn w:val="DefaultParagraphFont"/>
    <w:link w:val="FootnoteText"/>
    <w:uiPriority w:val="99"/>
    <w:semiHidden/>
    <w:rsid w:val="00645252"/>
    <w:rPr>
      <w:szCs w:val="20"/>
    </w:rPr>
  </w:style>
  <w:style w:type="character" w:styleId="HTMLCode">
    <w:name w:val="HTML Code"/>
    <w:basedOn w:val="DefaultParagraphFont"/>
    <w:uiPriority w:val="99"/>
    <w:semiHidden/>
    <w:unhideWhenUsed/>
    <w:rsid w:val="00645252"/>
    <w:rPr>
      <w:rFonts w:ascii="Consolas" w:hAnsi="Consolas"/>
      <w:sz w:val="22"/>
      <w:szCs w:val="20"/>
    </w:rPr>
  </w:style>
  <w:style w:type="character" w:styleId="HTMLKeyboard">
    <w:name w:val="HTML Keyboard"/>
    <w:basedOn w:val="DefaultParagraphFont"/>
    <w:uiPriority w:val="99"/>
    <w:semiHidden/>
    <w:unhideWhenUsed/>
    <w:rsid w:val="00645252"/>
    <w:rPr>
      <w:rFonts w:ascii="Consolas" w:hAnsi="Consolas"/>
      <w:sz w:val="22"/>
      <w:szCs w:val="20"/>
    </w:rPr>
  </w:style>
  <w:style w:type="paragraph" w:styleId="HTMLPreformatted">
    <w:name w:val="HTML Preformatted"/>
    <w:basedOn w:val="Normal"/>
    <w:link w:val="HTMLPreformattedChar"/>
    <w:uiPriority w:val="99"/>
    <w:semiHidden/>
    <w:unhideWhenUsed/>
    <w:rsid w:val="00645252"/>
    <w:rPr>
      <w:rFonts w:ascii="Consolas" w:hAnsi="Consolas"/>
      <w:szCs w:val="20"/>
    </w:rPr>
  </w:style>
  <w:style w:type="character" w:customStyle="1" w:styleId="HTMLPreformattedChar">
    <w:name w:val="HTML Preformatted Char"/>
    <w:basedOn w:val="DefaultParagraphFont"/>
    <w:link w:val="HTMLPreformatted"/>
    <w:uiPriority w:val="99"/>
    <w:semiHidden/>
    <w:rsid w:val="00645252"/>
    <w:rPr>
      <w:rFonts w:ascii="Consolas" w:hAnsi="Consolas"/>
      <w:szCs w:val="20"/>
    </w:rPr>
  </w:style>
  <w:style w:type="character" w:styleId="HTMLTypewriter">
    <w:name w:val="HTML Typewriter"/>
    <w:basedOn w:val="DefaultParagraphFont"/>
    <w:uiPriority w:val="99"/>
    <w:semiHidden/>
    <w:unhideWhenUsed/>
    <w:rsid w:val="00645252"/>
    <w:rPr>
      <w:rFonts w:ascii="Consolas" w:hAnsi="Consolas"/>
      <w:sz w:val="22"/>
      <w:szCs w:val="20"/>
    </w:rPr>
  </w:style>
  <w:style w:type="paragraph" w:styleId="MacroText">
    <w:name w:val="macro"/>
    <w:link w:val="MacroTextChar"/>
    <w:uiPriority w:val="99"/>
    <w:semiHidden/>
    <w:unhideWhenUsed/>
    <w:rsid w:val="00645252"/>
    <w:pPr>
      <w:tabs>
        <w:tab w:val="left" w:pos="480"/>
        <w:tab w:val="left" w:pos="960"/>
        <w:tab w:val="left" w:pos="1440"/>
        <w:tab w:val="left" w:pos="1920"/>
        <w:tab w:val="left" w:pos="2400"/>
        <w:tab w:val="left" w:pos="2880"/>
        <w:tab w:val="left" w:pos="3360"/>
        <w:tab w:val="left" w:pos="3840"/>
        <w:tab w:val="left" w:pos="4320"/>
      </w:tabs>
    </w:pPr>
    <w:rPr>
      <w:rFonts w:ascii="Consolas" w:hAnsi="Consolas"/>
      <w:szCs w:val="20"/>
    </w:rPr>
  </w:style>
  <w:style w:type="character" w:customStyle="1" w:styleId="MacroTextChar">
    <w:name w:val="Macro Text Char"/>
    <w:basedOn w:val="DefaultParagraphFont"/>
    <w:link w:val="MacroText"/>
    <w:uiPriority w:val="99"/>
    <w:semiHidden/>
    <w:rsid w:val="00645252"/>
    <w:rPr>
      <w:rFonts w:ascii="Consolas" w:hAnsi="Consolas"/>
      <w:szCs w:val="20"/>
    </w:rPr>
  </w:style>
  <w:style w:type="paragraph" w:styleId="PlainText">
    <w:name w:val="Plain Text"/>
    <w:basedOn w:val="Normal"/>
    <w:link w:val="PlainTextChar"/>
    <w:uiPriority w:val="99"/>
    <w:semiHidden/>
    <w:unhideWhenUsed/>
    <w:rsid w:val="00645252"/>
    <w:rPr>
      <w:rFonts w:ascii="Consolas" w:hAnsi="Consolas"/>
      <w:szCs w:val="21"/>
    </w:rPr>
  </w:style>
  <w:style w:type="character" w:customStyle="1" w:styleId="PlainTextChar">
    <w:name w:val="Plain Text Char"/>
    <w:basedOn w:val="DefaultParagraphFont"/>
    <w:link w:val="PlainText"/>
    <w:uiPriority w:val="99"/>
    <w:semiHidden/>
    <w:rsid w:val="00645252"/>
    <w:rPr>
      <w:rFonts w:ascii="Consolas" w:hAnsi="Consolas"/>
      <w:szCs w:val="21"/>
    </w:rPr>
  </w:style>
  <w:style w:type="character" w:styleId="PlaceholderText">
    <w:name w:val="Placeholder Text"/>
    <w:basedOn w:val="DefaultParagraphFont"/>
    <w:uiPriority w:val="99"/>
    <w:semiHidden/>
    <w:rsid w:val="00645252"/>
    <w:rPr>
      <w:color w:val="3B3838" w:themeColor="background2" w:themeShade="40"/>
    </w:rPr>
  </w:style>
  <w:style w:type="paragraph" w:styleId="Header">
    <w:name w:val="header"/>
    <w:basedOn w:val="Normal"/>
    <w:link w:val="HeaderChar"/>
    <w:uiPriority w:val="99"/>
    <w:unhideWhenUsed/>
    <w:rsid w:val="006D3D74"/>
  </w:style>
  <w:style w:type="character" w:customStyle="1" w:styleId="HeaderChar">
    <w:name w:val="Header Char"/>
    <w:basedOn w:val="DefaultParagraphFont"/>
    <w:link w:val="Header"/>
    <w:uiPriority w:val="99"/>
    <w:rsid w:val="006D3D74"/>
  </w:style>
  <w:style w:type="paragraph" w:styleId="Footer">
    <w:name w:val="footer"/>
    <w:basedOn w:val="Normal"/>
    <w:link w:val="FooterChar"/>
    <w:uiPriority w:val="99"/>
    <w:unhideWhenUsed/>
    <w:rsid w:val="006D3D74"/>
  </w:style>
  <w:style w:type="character" w:customStyle="1" w:styleId="FooterChar">
    <w:name w:val="Footer Char"/>
    <w:basedOn w:val="DefaultParagraphFont"/>
    <w:link w:val="Footer"/>
    <w:uiPriority w:val="99"/>
    <w:rsid w:val="006D3D74"/>
  </w:style>
  <w:style w:type="paragraph" w:styleId="TOC9">
    <w:name w:val="toc 9"/>
    <w:basedOn w:val="Normal"/>
    <w:next w:val="Normal"/>
    <w:autoRedefine/>
    <w:uiPriority w:val="39"/>
    <w:semiHidden/>
    <w:unhideWhenUsed/>
    <w:rsid w:val="0083569A"/>
    <w:pPr>
      <w:spacing w:after="120"/>
      <w:ind w:left="1757"/>
    </w:pPr>
  </w:style>
  <w:style w:type="paragraph" w:styleId="ListParagraph">
    <w:name w:val="List Paragraph"/>
    <w:basedOn w:val="Normal"/>
    <w:uiPriority w:val="34"/>
    <w:unhideWhenUsed/>
    <w:qFormat/>
    <w:rsid w:val="00117811"/>
    <w:pPr>
      <w:ind w:left="720"/>
      <w:contextualSpacing/>
    </w:pPr>
  </w:style>
  <w:style w:type="paragraph" w:styleId="NormalWeb">
    <w:name w:val="Normal (Web)"/>
    <w:basedOn w:val="Normal"/>
    <w:uiPriority w:val="99"/>
    <w:semiHidden/>
    <w:unhideWhenUsed/>
    <w:rsid w:val="00001E36"/>
    <w:pPr>
      <w:spacing w:before="100" w:beforeAutospacing="1" w:after="100" w:afterAutospacing="1"/>
    </w:pPr>
    <w:rPr>
      <w:rFonts w:ascii="Times New Roman" w:eastAsiaTheme="minorEastAsia" w:hAnsi="Times New Roman" w:cs="Times New Roman"/>
      <w:sz w:val="24"/>
      <w:szCs w:val="24"/>
    </w:rPr>
  </w:style>
  <w:style w:type="character" w:customStyle="1" w:styleId="apple-converted-space">
    <w:name w:val="apple-converted-space"/>
    <w:basedOn w:val="DefaultParagraphFont"/>
    <w:rsid w:val="00001E3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38514619">
      <w:bodyDiv w:val="1"/>
      <w:marLeft w:val="0"/>
      <w:marRight w:val="0"/>
      <w:marTop w:val="0"/>
      <w:marBottom w:val="0"/>
      <w:divBdr>
        <w:top w:val="none" w:sz="0" w:space="0" w:color="auto"/>
        <w:left w:val="none" w:sz="0" w:space="0" w:color="auto"/>
        <w:bottom w:val="none" w:sz="0" w:space="0" w:color="auto"/>
        <w:right w:val="none" w:sz="0" w:space="0" w:color="auto"/>
      </w:divBdr>
      <w:divsChild>
        <w:div w:id="1336759533">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346832093">
              <w:marLeft w:val="0"/>
              <w:marRight w:val="0"/>
              <w:marTop w:val="0"/>
              <w:marBottom w:val="0"/>
              <w:divBdr>
                <w:top w:val="none" w:sz="0" w:space="0" w:color="auto"/>
                <w:left w:val="none" w:sz="0" w:space="0" w:color="auto"/>
                <w:bottom w:val="none" w:sz="0" w:space="0" w:color="auto"/>
                <w:right w:val="none" w:sz="0" w:space="0" w:color="auto"/>
              </w:divBdr>
              <w:divsChild>
                <w:div w:id="469055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FredM\AppData\Local\Microsoft\Office\16.0\DTS\en-US%7b9D01940E-DA67-4C77-97EE-9815B1245282%7d\%7bF329F21B-206D-4AD7-B7D1-A71C6F79AC7B%7dtf02786999_win32.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ocLastLocAttemptVersionTypeLookup xmlns="4873beb7-5857-4685-be1f-d57550cc96cc" xsi:nil="true"/>
    <MarketSpecific xmlns="4873beb7-5857-4685-be1f-d57550cc96cc">false</MarketSpecific>
    <ApprovalStatus xmlns="4873beb7-5857-4685-be1f-d57550cc96cc">InProgress</ApprovalStatus>
    <LocComments xmlns="4873beb7-5857-4685-be1f-d57550cc96cc" xsi:nil="true"/>
    <DirectSourceMarket xmlns="4873beb7-5857-4685-be1f-d57550cc96cc" xsi:nil="true"/>
    <LocPublishedLinkedAssetsLookup xmlns="4873beb7-5857-4685-be1f-d57550cc96cc" xsi:nil="true"/>
    <ThumbnailAssetId xmlns="4873beb7-5857-4685-be1f-d57550cc96cc" xsi:nil="true"/>
    <PrimaryImageGen xmlns="4873beb7-5857-4685-be1f-d57550cc96cc">true</PrimaryImageGen>
    <LegacyData xmlns="4873beb7-5857-4685-be1f-d57550cc96cc" xsi:nil="true"/>
    <LocNewPublishedVersionLookup xmlns="4873beb7-5857-4685-be1f-d57550cc96cc" xsi:nil="true"/>
    <NumericId xmlns="4873beb7-5857-4685-be1f-d57550cc96cc">102787001</NumericId>
    <TPFriendlyName xmlns="4873beb7-5857-4685-be1f-d57550cc96cc" xsi:nil="true"/>
    <LocOverallPublishStatusLookup xmlns="4873beb7-5857-4685-be1f-d57550cc96cc" xsi:nil="true"/>
    <LocRecommendedHandoff xmlns="4873beb7-5857-4685-be1f-d57550cc96cc" xsi:nil="true"/>
    <BlockPublish xmlns="4873beb7-5857-4685-be1f-d57550cc96cc">false</BlockPublish>
    <BusinessGroup xmlns="4873beb7-5857-4685-be1f-d57550cc96cc" xsi:nil="true"/>
    <OpenTemplate xmlns="4873beb7-5857-4685-be1f-d57550cc96cc">true</OpenTemplate>
    <SourceTitle xmlns="4873beb7-5857-4685-be1f-d57550cc96cc" xsi:nil="true"/>
    <LocOverallLocStatusLookup xmlns="4873beb7-5857-4685-be1f-d57550cc96cc" xsi:nil="true"/>
    <APEditor xmlns="4873beb7-5857-4685-be1f-d57550cc96cc">
      <UserInfo>
        <DisplayName/>
        <AccountId xsi:nil="true"/>
        <AccountType/>
      </UserInfo>
    </APEditor>
    <UALocComments xmlns="4873beb7-5857-4685-be1f-d57550cc96cc" xsi:nil="true"/>
    <IntlLangReviewDate xmlns="4873beb7-5857-4685-be1f-d57550cc96cc" xsi:nil="true"/>
    <PublishStatusLookup xmlns="4873beb7-5857-4685-be1f-d57550cc96cc">
      <Value>1343188</Value>
    </PublishStatusLookup>
    <ParentAssetId xmlns="4873beb7-5857-4685-be1f-d57550cc96cc" xsi:nil="true"/>
    <FeatureTagsTaxHTField0 xmlns="4873beb7-5857-4685-be1f-d57550cc96cc">
      <Terms xmlns="http://schemas.microsoft.com/office/infopath/2007/PartnerControls"/>
    </FeatureTagsTaxHTField0>
    <MachineTranslated xmlns="4873beb7-5857-4685-be1f-d57550cc96cc">false</MachineTranslated>
    <Providers xmlns="4873beb7-5857-4685-be1f-d57550cc96cc" xsi:nil="true"/>
    <OriginalSourceMarket xmlns="4873beb7-5857-4685-be1f-d57550cc96cc" xsi:nil="true"/>
    <APDescription xmlns="4873beb7-5857-4685-be1f-d57550cc96cc" xsi:nil="true"/>
    <ContentItem xmlns="4873beb7-5857-4685-be1f-d57550cc96cc" xsi:nil="true"/>
    <ClipArtFilename xmlns="4873beb7-5857-4685-be1f-d57550cc96cc" xsi:nil="true"/>
    <TPInstallLocation xmlns="4873beb7-5857-4685-be1f-d57550cc96cc" xsi:nil="true"/>
    <TimesCloned xmlns="4873beb7-5857-4685-be1f-d57550cc96cc" xsi:nil="true"/>
    <PublishTargets xmlns="4873beb7-5857-4685-be1f-d57550cc96cc">OfficeOnlineVNext</PublishTargets>
    <AcquiredFrom xmlns="4873beb7-5857-4685-be1f-d57550cc96cc">Internal MS</AcquiredFrom>
    <AssetStart xmlns="4873beb7-5857-4685-be1f-d57550cc96cc">2011-11-23T17:29:00+00:00</AssetStart>
    <FriendlyTitle xmlns="4873beb7-5857-4685-be1f-d57550cc96cc" xsi:nil="true"/>
    <Provider xmlns="4873beb7-5857-4685-be1f-d57550cc96cc" xsi:nil="true"/>
    <LastHandOff xmlns="4873beb7-5857-4685-be1f-d57550cc96cc" xsi:nil="true"/>
    <TPClientViewer xmlns="4873beb7-5857-4685-be1f-d57550cc96cc" xsi:nil="true"/>
    <TemplateStatus xmlns="4873beb7-5857-4685-be1f-d57550cc96cc">Complete</TemplateStatus>
    <Downloads xmlns="4873beb7-5857-4685-be1f-d57550cc96cc">0</Downloads>
    <OOCacheId xmlns="4873beb7-5857-4685-be1f-d57550cc96cc" xsi:nil="true"/>
    <IsDeleted xmlns="4873beb7-5857-4685-be1f-d57550cc96cc">false</IsDeleted>
    <LocPublishedDependentAssetsLookup xmlns="4873beb7-5857-4685-be1f-d57550cc96cc" xsi:nil="true"/>
    <AssetExpire xmlns="4873beb7-5857-4685-be1f-d57550cc96cc">2029-05-12T07:00:00+00:00</AssetExpire>
    <CSXSubmissionMarket xmlns="4873beb7-5857-4685-be1f-d57550cc96cc" xsi:nil="true"/>
    <DSATActionTaken xmlns="4873beb7-5857-4685-be1f-d57550cc96cc" xsi:nil="true"/>
    <SubmitterId xmlns="4873beb7-5857-4685-be1f-d57550cc96cc" xsi:nil="true"/>
    <EditorialTags xmlns="4873beb7-5857-4685-be1f-d57550cc96cc" xsi:nil="true"/>
    <TPExecutable xmlns="4873beb7-5857-4685-be1f-d57550cc96cc" xsi:nil="true"/>
    <CSXSubmissionDate xmlns="4873beb7-5857-4685-be1f-d57550cc96cc" xsi:nil="true"/>
    <CSXUpdate xmlns="4873beb7-5857-4685-be1f-d57550cc96cc">false</CSXUpdate>
    <AssetType xmlns="4873beb7-5857-4685-be1f-d57550cc96cc">TP</AssetType>
    <ApprovalLog xmlns="4873beb7-5857-4685-be1f-d57550cc96cc" xsi:nil="true"/>
    <BugNumber xmlns="4873beb7-5857-4685-be1f-d57550cc96cc" xsi:nil="true"/>
    <OriginAsset xmlns="4873beb7-5857-4685-be1f-d57550cc96cc" xsi:nil="true"/>
    <TPComponent xmlns="4873beb7-5857-4685-be1f-d57550cc96cc" xsi:nil="true"/>
    <Milestone xmlns="4873beb7-5857-4685-be1f-d57550cc96cc" xsi:nil="true"/>
    <RecommendationsModifier xmlns="4873beb7-5857-4685-be1f-d57550cc96cc" xsi:nil="true"/>
    <AssetId xmlns="4873beb7-5857-4685-be1f-d57550cc96cc">TP102787001</AssetId>
    <PolicheckWords xmlns="4873beb7-5857-4685-be1f-d57550cc96cc" xsi:nil="true"/>
    <TPLaunchHelpLink xmlns="4873beb7-5857-4685-be1f-d57550cc96cc" xsi:nil="true"/>
    <IntlLocPriority xmlns="4873beb7-5857-4685-be1f-d57550cc96cc" xsi:nil="true"/>
    <TPApplication xmlns="4873beb7-5857-4685-be1f-d57550cc96cc" xsi:nil="true"/>
    <IntlLangReviewer xmlns="4873beb7-5857-4685-be1f-d57550cc96cc" xsi:nil="true"/>
    <HandoffToMSDN xmlns="4873beb7-5857-4685-be1f-d57550cc96cc" xsi:nil="true"/>
    <PlannedPubDate xmlns="4873beb7-5857-4685-be1f-d57550cc96cc" xsi:nil="true"/>
    <CrawlForDependencies xmlns="4873beb7-5857-4685-be1f-d57550cc96cc">false</CrawlForDependencies>
    <LocLastLocAttemptVersionLookup xmlns="4873beb7-5857-4685-be1f-d57550cc96cc">693888</LocLastLocAttemptVersionLookup>
    <LocProcessedForHandoffsLookup xmlns="4873beb7-5857-4685-be1f-d57550cc96cc" xsi:nil="true"/>
    <TrustLevel xmlns="4873beb7-5857-4685-be1f-d57550cc96cc">1 Microsoft Managed Content</TrustLevel>
    <CampaignTagsTaxHTField0 xmlns="4873beb7-5857-4685-be1f-d57550cc96cc">
      <Terms xmlns="http://schemas.microsoft.com/office/infopath/2007/PartnerControls"/>
    </CampaignTagsTaxHTField0>
    <TPNamespace xmlns="4873beb7-5857-4685-be1f-d57550cc96cc" xsi:nil="true"/>
    <LocOverallPreviewStatusLookup xmlns="4873beb7-5857-4685-be1f-d57550cc96cc" xsi:nil="true"/>
    <TaxCatchAll xmlns="4873beb7-5857-4685-be1f-d57550cc96cc"/>
    <IsSearchable xmlns="4873beb7-5857-4685-be1f-d57550cc96cc">false</IsSearchable>
    <TemplateTemplateType xmlns="4873beb7-5857-4685-be1f-d57550cc96cc">Word Document Template</TemplateTemplateType>
    <Markets xmlns="4873beb7-5857-4685-be1f-d57550cc96cc"/>
    <IntlLangReview xmlns="4873beb7-5857-4685-be1f-d57550cc96cc" xsi:nil="true"/>
    <UAProjectedTotalWords xmlns="4873beb7-5857-4685-be1f-d57550cc96cc" xsi:nil="true"/>
    <OutputCachingOn xmlns="4873beb7-5857-4685-be1f-d57550cc96cc">false</OutputCachingOn>
    <AverageRating xmlns="4873beb7-5857-4685-be1f-d57550cc96cc" xsi:nil="true"/>
    <LocMarketGroupTiers2 xmlns="4873beb7-5857-4685-be1f-d57550cc96cc" xsi:nil="true"/>
    <APAuthor xmlns="4873beb7-5857-4685-be1f-d57550cc96cc">
      <UserInfo>
        <DisplayName>REDMOND\v-namall</DisplayName>
        <AccountId>978</AccountId>
        <AccountType/>
      </UserInfo>
    </APAuthor>
    <TPCommandLine xmlns="4873beb7-5857-4685-be1f-d57550cc96cc" xsi:nil="true"/>
    <LocManualTestRequired xmlns="4873beb7-5857-4685-be1f-d57550cc96cc">false</LocManualTestRequired>
    <TPAppVersion xmlns="4873beb7-5857-4685-be1f-d57550cc96cc" xsi:nil="true"/>
    <EditorialStatus xmlns="4873beb7-5857-4685-be1f-d57550cc96cc">Complete</EditorialStatus>
    <LocProcessedForMarketsLookup xmlns="4873beb7-5857-4685-be1f-d57550cc96cc" xsi:nil="true"/>
    <LastModifiedDateTime xmlns="4873beb7-5857-4685-be1f-d57550cc96cc" xsi:nil="true"/>
    <TPLaunchHelpLinkType xmlns="4873beb7-5857-4685-be1f-d57550cc96cc">Template</TPLaunchHelpLinkType>
    <ScenarioTagsTaxHTField0 xmlns="4873beb7-5857-4685-be1f-d57550cc96cc">
      <Terms xmlns="http://schemas.microsoft.com/office/infopath/2007/PartnerControls"/>
    </ScenarioTagsTaxHTField0>
    <OriginalRelease xmlns="4873beb7-5857-4685-be1f-d57550cc96cc">14</OriginalRelease>
    <LocalizationTagsTaxHTField0 xmlns="4873beb7-5857-4685-be1f-d57550cc96cc">
      <Terms xmlns="http://schemas.microsoft.com/office/infopath/2007/PartnerControls"/>
    </LocalizationTagsTaxHTField0>
    <Manager xmlns="4873beb7-5857-4685-be1f-d57550cc96cc" xsi:nil="true"/>
    <UALocRecommendation xmlns="4873beb7-5857-4685-be1f-d57550cc96cc">Localize</UALocRecommendation>
    <LocOverallHandbackStatusLookup xmlns="4873beb7-5857-4685-be1f-d57550cc96cc" xsi:nil="true"/>
    <ArtSampleDocs xmlns="4873beb7-5857-4685-be1f-d57550cc96cc" xsi:nil="true"/>
    <UACurrentWords xmlns="4873beb7-5857-4685-be1f-d57550cc96cc" xsi:nil="true"/>
    <ShowIn xmlns="4873beb7-5857-4685-be1f-d57550cc96cc">Show everywhere</ShowIn>
    <CSXHash xmlns="4873beb7-5857-4685-be1f-d57550cc96cc" xsi:nil="true"/>
    <VoteCount xmlns="4873beb7-5857-4685-be1f-d57550cc96cc" xsi:nil="true"/>
    <InternalTagsTaxHTField0 xmlns="4873beb7-5857-4685-be1f-d57550cc96cc">
      <Terms xmlns="http://schemas.microsoft.com/office/infopath/2007/PartnerControls"/>
    </InternalTagsTaxHTField0>
    <UANotes xmlns="4873beb7-5857-4685-be1f-d57550cc96cc" xsi:nil="true"/>
  </documentManagement>
</p:properties>
</file>

<file path=customXml/item2.xml><?xml version="1.0" encoding="utf-8"?>
<ct:contentTypeSchema xmlns:ct="http://schemas.microsoft.com/office/2006/metadata/contentType" xmlns:ma="http://schemas.microsoft.com/office/2006/metadata/properties/metaAttributes" ct:_="" ma:_="" ma:contentTypeName="TemplateFile" ma:contentTypeID="0x0101006EDDDB5EE6D98C44930B742096920B300400F5B6D36B3EF94B4E9A635CDF2A18F5B8" ma:contentTypeVersion="72" ma:contentTypeDescription="Create a new document." ma:contentTypeScope="" ma:versionID="a23e56308344d904b51738559c3d67c9">
  <xsd:schema xmlns:xsd="http://www.w3.org/2001/XMLSchema" xmlns:xs="http://www.w3.org/2001/XMLSchema" xmlns:p="http://schemas.microsoft.com/office/2006/metadata/properties" xmlns:ns2="4873beb7-5857-4685-be1f-d57550cc96cc" targetNamespace="http://schemas.microsoft.com/office/2006/metadata/properties" ma:root="true" ma:fieldsID="cd0908cc4600e77bf5da051303e00c8d" ns2:_="">
    <xsd:import namespace="4873beb7-5857-4685-be1f-d57550cc96cc"/>
    <xsd:element name="properties">
      <xsd:complexType>
        <xsd:sequence>
          <xsd:element name="documentManagement">
            <xsd:complexType>
              <xsd:all>
                <xsd:element ref="ns2:AcquiredFrom" minOccurs="0"/>
                <xsd:element ref="ns2:UACurrentWords" minOccurs="0"/>
                <xsd:element ref="ns2:TPApplication" minOccurs="0"/>
                <xsd:element ref="ns2:ApprovalLog" minOccurs="0"/>
                <xsd:element ref="ns2:ApprovalStatus" minOccurs="0"/>
                <xsd:element ref="ns2:AssetStart" minOccurs="0"/>
                <xsd:element ref="ns2:AssetExpire" minOccurs="0"/>
                <xsd:element ref="ns2:AssetId" minOccurs="0"/>
                <xsd:element ref="ns2:IsSearchable" minOccurs="0"/>
                <xsd:element ref="ns2:AssetType" minOccurs="0"/>
                <xsd:element ref="ns2:APAuthor" minOccurs="0"/>
                <xsd:element ref="ns2:AverageRating" minOccurs="0"/>
                <xsd:element ref="ns2:BlockPublish" minOccurs="0"/>
                <xsd:element ref="ns2:BugNumber" minOccurs="0"/>
                <xsd:element ref="ns2:CampaignTagsTaxHTField0" minOccurs="0"/>
                <xsd:element ref="ns2:TPClientViewer" minOccurs="0"/>
                <xsd:element ref="ns2:ClipArtFilename" minOccurs="0"/>
                <xsd:element ref="ns2:TPCommandLine" minOccurs="0"/>
                <xsd:element ref="ns2:TPComponent" minOccurs="0"/>
                <xsd:element ref="ns2:ContentItem" minOccurs="0"/>
                <xsd:element ref="ns2:CrawlForDependencies" minOccurs="0"/>
                <xsd:element ref="ns2:CSXHash" minOccurs="0"/>
                <xsd:element ref="ns2:CSXSubmissionMarket" minOccurs="0"/>
                <xsd:element ref="ns2:CSXUpdate" minOccurs="0"/>
                <xsd:element ref="ns2:IntlLangReviewDate" minOccurs="0"/>
                <xsd:element ref="ns2:IsDeleted" minOccurs="0"/>
                <xsd:element ref="ns2:APDescription" minOccurs="0"/>
                <xsd:element ref="ns2:DirectSourceMarket" minOccurs="0"/>
                <xsd:element ref="ns2:Downloads" minOccurs="0"/>
                <xsd:element ref="ns2:DSATActionTaken" minOccurs="0"/>
                <xsd:element ref="ns2:APEditor" minOccurs="0"/>
                <xsd:element ref="ns2:EditorialStatus" minOccurs="0"/>
                <xsd:element ref="ns2:EditorialTags" minOccurs="0"/>
                <xsd:element ref="ns2:TPExecutable" minOccurs="0"/>
                <xsd:element ref="ns2:FeatureTagsTaxHTField0" minOccurs="0"/>
                <xsd:element ref="ns2:TPFriendlyName" minOccurs="0"/>
                <xsd:element ref="ns2:FriendlyTitle" minOccurs="0"/>
                <xsd:element ref="ns2:PrimaryImageGen" minOccurs="0"/>
                <xsd:element ref="ns2:HandoffToMSDN" minOccurs="0"/>
                <xsd:element ref="ns2:InProjectListLookup" minOccurs="0"/>
                <xsd:element ref="ns2:TPInstallLocation" minOccurs="0"/>
                <xsd:element ref="ns2:InternalTagsTaxHTField0" minOccurs="0"/>
                <xsd:element ref="ns2:IntlLangReview" minOccurs="0"/>
                <xsd:element ref="ns2:IntlLangReviewer" minOccurs="0"/>
                <xsd:element ref="ns2:MarketSpecific" minOccurs="0"/>
                <xsd:element ref="ns2:LastCompleteVersionLookup" minOccurs="0"/>
                <xsd:element ref="ns2:LastHandOff" minOccurs="0"/>
                <xsd:element ref="ns2:LastModifiedDateTime" minOccurs="0"/>
                <xsd:element ref="ns2:LastPreviewErrorLookup" minOccurs="0"/>
                <xsd:element ref="ns2:LastPreviewResultLookup" minOccurs="0"/>
                <xsd:element ref="ns2:LastPreviewAttemptDateLookup" minOccurs="0"/>
                <xsd:element ref="ns2:LastPreviewedByLookup" minOccurs="0"/>
                <xsd:element ref="ns2:LastPreviewTimeLookup" minOccurs="0"/>
                <xsd:element ref="ns2:LastPreviewVersionLookup" minOccurs="0"/>
                <xsd:element ref="ns2:LastPublishErrorLookup" minOccurs="0"/>
                <xsd:element ref="ns2:LastPublishResultLookup" minOccurs="0"/>
                <xsd:element ref="ns2:LastPublishAttemptDateLookup" minOccurs="0"/>
                <xsd:element ref="ns2:LastPublishedByLookup" minOccurs="0"/>
                <xsd:element ref="ns2:LastPublishTimeLookup" minOccurs="0"/>
                <xsd:element ref="ns2:LastPublishVersionLookup" minOccurs="0"/>
                <xsd:element ref="ns2:TPLaunchHelpLinkType" minOccurs="0"/>
                <xsd:element ref="ns2:LegacyData" minOccurs="0"/>
                <xsd:element ref="ns2:TPLaunchHelpLink" minOccurs="0"/>
                <xsd:element ref="ns2:LocComments" minOccurs="0"/>
                <xsd:element ref="ns2:LocLastLocAttemptVersionLookup" minOccurs="0"/>
                <xsd:element ref="ns2:LocLastLocAttemptVersionTypeLookup" minOccurs="0"/>
                <xsd:element ref="ns2:LocManualTestRequired" minOccurs="0"/>
                <xsd:element ref="ns2:LocMarketGroupTiers2" minOccurs="0"/>
                <xsd:element ref="ns2:LocNewPublishedVersionLookup" minOccurs="0"/>
                <xsd:element ref="ns2:LocOverallHandbackStatusLookup" minOccurs="0"/>
                <xsd:element ref="ns2:LocOverallLocStatusLookup" minOccurs="0"/>
                <xsd:element ref="ns2:LocOverallPreviewStatusLookup" minOccurs="0"/>
                <xsd:element ref="ns2:LocOverallPublishStatusLookup" minOccurs="0"/>
                <xsd:element ref="ns2:IntlLocPriority" minOccurs="0"/>
                <xsd:element ref="ns2:LocProcessedForHandoffsLookup" minOccurs="0"/>
                <xsd:element ref="ns2:LocProcessedForMarketsLookup" minOccurs="0"/>
                <xsd:element ref="ns2:LocPublishedDependentAssetsLookup" minOccurs="0"/>
                <xsd:element ref="ns2:LocPublishedLinkedAssetsLookup" minOccurs="0"/>
                <xsd:element ref="ns2:LocRecommendedHandoff" minOccurs="0"/>
                <xsd:element ref="ns2:LocalizationTagsTaxHTField0" minOccurs="0"/>
                <xsd:element ref="ns2:MachineTranslated" minOccurs="0"/>
                <xsd:element ref="ns2:Manager" minOccurs="0"/>
                <xsd:element ref="ns2:Markets" minOccurs="0"/>
                <xsd:element ref="ns2:Milestone" minOccurs="0"/>
                <xsd:element ref="ns2:TPNamespace" minOccurs="0"/>
                <xsd:element ref="ns2:NumericId" minOccurs="0"/>
                <xsd:element ref="ns2:NumOfRatingsLookup" minOccurs="0"/>
                <xsd:element ref="ns2:OOCacheId" minOccurs="0"/>
                <xsd:element ref="ns2:OpenTemplate" minOccurs="0"/>
                <xsd:element ref="ns2:OriginAsset" minOccurs="0"/>
                <xsd:element ref="ns2:OriginalRelease" minOccurs="0"/>
                <xsd:element ref="ns2:OriginalSourceMarket" minOccurs="0"/>
                <xsd:element ref="ns2:OutputCachingOn" minOccurs="0"/>
                <xsd:element ref="ns2:ParentAssetId" minOccurs="0"/>
                <xsd:element ref="ns2:PlannedPubDate" minOccurs="0"/>
                <xsd:element ref="ns2:PolicheckWords" minOccurs="0"/>
                <xsd:element ref="ns2:BusinessGroup" minOccurs="0"/>
                <xsd:element ref="ns2:UAProjectedTotalWords" minOccurs="0"/>
                <xsd:element ref="ns2:Provider" minOccurs="0"/>
                <xsd:element ref="ns2:Providers" minOccurs="0"/>
                <xsd:element ref="ns2:PublishStatusLookup" minOccurs="0"/>
                <xsd:element ref="ns2:PublishTargets" minOccurs="0"/>
                <xsd:element ref="ns2:RecommendationsModifier" minOccurs="0"/>
                <xsd:element ref="ns2:ArtSampleDocs" minOccurs="0"/>
                <xsd:element ref="ns2:ScenarioTagsTaxHTField0" minOccurs="0"/>
                <xsd:element ref="ns2:ShowIn" minOccurs="0"/>
                <xsd:element ref="ns2:SourceTitle" minOccurs="0"/>
                <xsd:element ref="ns2:CSXSubmissionDate" minOccurs="0"/>
                <xsd:element ref="ns2:SubmitterId" minOccurs="0"/>
                <xsd:element ref="ns2:TaxCatchAll" minOccurs="0"/>
                <xsd:element ref="ns2:TaxCatchAllLabel" minOccurs="0"/>
                <xsd:element ref="ns2:TemplateStatus" minOccurs="0"/>
                <xsd:element ref="ns2:TemplateTemplateType" minOccurs="0"/>
                <xsd:element ref="ns2:ThumbnailAssetId" minOccurs="0"/>
                <xsd:element ref="ns2:TimesCloned" minOccurs="0"/>
                <xsd:element ref="ns2:TrustLevel" minOccurs="0"/>
                <xsd:element ref="ns2:UALocComments" minOccurs="0"/>
                <xsd:element ref="ns2:UALocRecommendation" minOccurs="0"/>
                <xsd:element ref="ns2:UANotes" minOccurs="0"/>
                <xsd:element ref="ns2:TPAppVersion" minOccurs="0"/>
                <xsd:element ref="ns2:VoteCoun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873beb7-5857-4685-be1f-d57550cc96cc" elementFormDefault="qualified">
    <xsd:import namespace="http://schemas.microsoft.com/office/2006/documentManagement/types"/>
    <xsd:import namespace="http://schemas.microsoft.com/office/infopath/2007/PartnerControls"/>
    <xsd:element name="AcquiredFrom" ma:index="1" nillable="true" ma:displayName="Acquired From" ma:default="Internal MS" ma:internalName="AcquiredFrom" ma:readOnly="false">
      <xsd:simpleType>
        <xsd:restriction base="dms:Choice">
          <xsd:enumeration value="Internal MS"/>
          <xsd:enumeration value="Community"/>
          <xsd:enumeration value="MVP"/>
          <xsd:enumeration value="Publisher"/>
          <xsd:enumeration value="Partner"/>
          <xsd:enumeration value="None"/>
        </xsd:restriction>
      </xsd:simpleType>
    </xsd:element>
    <xsd:element name="UACurrentWords" ma:index="2" nillable="true" ma:displayName="Actual Word Count" ma:default="" ma:internalName="UACurrentWords" ma:readOnly="false">
      <xsd:simpleType>
        <xsd:restriction base="dms:Unknown"/>
      </xsd:simpleType>
    </xsd:element>
    <xsd:element name="TPApplication" ma:index="3" nillable="true" ma:displayName="Application to Open Template With" ma:default="" ma:internalName="TPApplication">
      <xsd:simpleType>
        <xsd:restriction base="dms:Text"/>
      </xsd:simpleType>
    </xsd:element>
    <xsd:element name="ApprovalLog" ma:index="4" nillable="true" ma:displayName="Approval Log" ma:default="" ma:hidden="true" ma:internalName="ApprovalLog" ma:readOnly="false">
      <xsd:simpleType>
        <xsd:restriction base="dms:Note"/>
      </xsd:simpleType>
    </xsd:element>
    <xsd:element name="ApprovalStatus" ma:index="5" nillable="true" ma:displayName="Approval Status" ma:default="InProgress" ma:internalName="ApprovalStatus" ma:readOnly="false">
      <xsd:simpleType>
        <xsd:restriction base="dms:Choice">
          <xsd:enumeration value="InProgress"/>
          <xsd:enumeration value="Rejected"/>
          <xsd:enumeration value="Questionable"/>
          <xsd:enumeration value="ApprovedAutomatic"/>
          <xsd:enumeration value="ApprovedManual"/>
          <xsd:enumeration value="On Hold"/>
          <xsd:enumeration value="Needs Review"/>
          <xsd:enumeration value="A Violation"/>
          <xsd:enumeration value="Unpublished Violation"/>
        </xsd:restriction>
      </xsd:simpleType>
    </xsd:element>
    <xsd:element name="AssetStart" ma:index="6" nillable="true" ma:displayName="Asset Begin Date" ma:default="[Today]" ma:internalName="AssetStart" ma:readOnly="false">
      <xsd:simpleType>
        <xsd:restriction base="dms:DateTime"/>
      </xsd:simpleType>
    </xsd:element>
    <xsd:element name="AssetExpire" ma:index="7" nillable="true" ma:displayName="Asset End Date" ma:default="2029-01-01T08:00:00Z" ma:format="DateTime" ma:internalName="AssetExpire" ma:readOnly="false">
      <xsd:simpleType>
        <xsd:restriction base="dms:DateTime"/>
      </xsd:simpleType>
    </xsd:element>
    <xsd:element name="AssetId" ma:index="8" nillable="true" ma:displayName="Asset ID" ma:default="" ma:indexed="true" ma:internalName="AssetId" ma:readOnly="false">
      <xsd:simpleType>
        <xsd:restriction base="dms:Text">
          <xsd:maxLength value="255"/>
        </xsd:restriction>
      </xsd:simpleType>
    </xsd:element>
    <xsd:element name="IsSearchable" ma:index="9" nillable="true" ma:displayName="Asset Searchable?" ma:default="true" ma:internalName="IsSearchable" ma:readOnly="false">
      <xsd:simpleType>
        <xsd:restriction base="dms:Boolean"/>
      </xsd:simpleType>
    </xsd:element>
    <xsd:element name="AssetType" ma:index="10" nillable="true" ma:displayName="Asset Type" ma:default="" ma:internalName="AssetType" ma:readOnly="false">
      <xsd:simpleType>
        <xsd:restriction base="dms:Unknown"/>
      </xsd:simpleType>
    </xsd:element>
    <xsd:element name="APAuthor" ma:index="11" nillable="true" ma:displayName="Author" ma:default="" ma:list="UserInfo" ma:internalName="APAuth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AverageRating" ma:index="12" nillable="true" ma:displayName="Average Rating" ma:internalName="AverageRating" ma:readOnly="false">
      <xsd:simpleType>
        <xsd:restriction base="dms:Text"/>
      </xsd:simpleType>
    </xsd:element>
    <xsd:element name="BlockPublish" ma:index="13" nillable="true" ma:displayName="Block from Publishing?" ma:default="" ma:internalName="BlockPublish" ma:readOnly="false">
      <xsd:simpleType>
        <xsd:restriction base="dms:Boolean"/>
      </xsd:simpleType>
    </xsd:element>
    <xsd:element name="BugNumber" ma:index="14" nillable="true" ma:displayName="Bug Number" ma:default="" ma:internalName="BugNumber" ma:readOnly="false">
      <xsd:simpleType>
        <xsd:restriction base="dms:Text"/>
      </xsd:simpleType>
    </xsd:element>
    <xsd:element name="CampaignTagsTaxHTField0" ma:index="16" nillable="true" ma:taxonomy="true" ma:internalName="CampaignTagsTaxHTField0" ma:taxonomyFieldName="CampaignTags" ma:displayName="Campaigns" ma:readOnly="false" ma:default="" ma:fieldId="{1df42cc3-2301-4f11-a52a-6ead923c29ed}" ma:taxonomyMulti="true" ma:sspId="8f79753a-75d3-41f5-8ca3-40b843941b4f" ma:termSetId="ca0e50d4-faa1-44ce-961e-bb1441c60e66" ma:anchorId="00000000-0000-0000-0000-000000000000" ma:open="false" ma:isKeyword="false">
      <xsd:complexType>
        <xsd:sequence>
          <xsd:element ref="pc:Terms" minOccurs="0" maxOccurs="1"/>
        </xsd:sequence>
      </xsd:complexType>
    </xsd:element>
    <xsd:element name="TPClientViewer" ma:index="17" nillable="true" ma:displayName="Client Viewer" ma:default="" ma:internalName="TPClientViewer">
      <xsd:simpleType>
        <xsd:restriction base="dms:Text"/>
      </xsd:simpleType>
    </xsd:element>
    <xsd:element name="ClipArtFilename" ma:index="18" nillable="true" ma:displayName="Clip Art Name" ma:default="" ma:internalName="ClipArtFilename" ma:readOnly="false">
      <xsd:simpleType>
        <xsd:restriction base="dms:Text"/>
      </xsd:simpleType>
    </xsd:element>
    <xsd:element name="TPCommandLine" ma:index="19" nillable="true" ma:displayName="Command Line" ma:default="" ma:internalName="TPCommandLine">
      <xsd:simpleType>
        <xsd:restriction base="dms:Text"/>
      </xsd:simpleType>
    </xsd:element>
    <xsd:element name="TPComponent" ma:index="20" nillable="true" ma:displayName="Component" ma:default="" ma:internalName="TPComponent">
      <xsd:simpleType>
        <xsd:restriction base="dms:Text"/>
      </xsd:simpleType>
    </xsd:element>
    <xsd:element name="ContentItem" ma:index="21" nillable="true" ma:displayName="Content Item" ma:default="" ma:hidden="true" ma:internalName="ContentItem" ma:readOnly="false">
      <xsd:simpleType>
        <xsd:restriction base="dms:Unknown"/>
      </xsd:simpleType>
    </xsd:element>
    <xsd:element name="CrawlForDependencies" ma:index="23" nillable="true" ma:displayName="Crawl for Dependencies?" ma:default="true" ma:internalName="CrawlForDependencies" ma:readOnly="false">
      <xsd:simpleType>
        <xsd:restriction base="dms:Boolean"/>
      </xsd:simpleType>
    </xsd:element>
    <xsd:element name="CSXHash" ma:index="26" nillable="true" ma:displayName="CSX Hash" ma:default="" ma:indexed="true" ma:internalName="CSXHash" ma:readOnly="false">
      <xsd:simpleType>
        <xsd:restriction base="dms:Text"/>
      </xsd:simpleType>
    </xsd:element>
    <xsd:element name="CSXSubmissionMarket" ma:index="27" nillable="true" ma:displayName="CSX Submission Market" ma:default="" ma:list="{2FBD1B11-2ACE-4FDC-B5A3-635D4ADF6F1B}" ma:internalName="CSXSubmissionMarket" ma:readOnly="false" ma:showField="MarketName" ma:web="4873beb7-5857-4685-be1f-d57550cc96cc">
      <xsd:simpleType>
        <xsd:restriction base="dms:Lookup"/>
      </xsd:simpleType>
    </xsd:element>
    <xsd:element name="CSXUpdate" ma:index="28" nillable="true" ma:displayName="CSX Updated?" ma:default="false" ma:internalName="CSXUpdate" ma:readOnly="false">
      <xsd:simpleType>
        <xsd:restriction base="dms:Boolean"/>
      </xsd:simpleType>
    </xsd:element>
    <xsd:element name="IntlLangReviewDate" ma:index="29" nillable="true" ma:displayName="Date to Complete Intl QA" ma:default="" ma:internalName="IntlLangReviewDate" ma:readOnly="false">
      <xsd:simpleType>
        <xsd:restriction base="dms:DateTime"/>
      </xsd:simpleType>
    </xsd:element>
    <xsd:element name="IsDeleted" ma:index="30" nillable="true" ma:displayName="Deleted?" ma:default="" ma:internalName="IsDeleted" ma:readOnly="false">
      <xsd:simpleType>
        <xsd:restriction base="dms:Boolean"/>
      </xsd:simpleType>
    </xsd:element>
    <xsd:element name="APDescription" ma:index="31" nillable="true" ma:displayName="Description" ma:default="" ma:internalName="APDescription" ma:readOnly="false">
      <xsd:simpleType>
        <xsd:restriction base="dms:Note"/>
      </xsd:simpleType>
    </xsd:element>
    <xsd:element name="DirectSourceMarket" ma:index="32" nillable="true" ma:displayName="Direct Source Market Group" ma:default="" ma:internalName="DirectSourceMarket" ma:readOnly="false">
      <xsd:simpleType>
        <xsd:restriction base="dms:Text"/>
      </xsd:simpleType>
    </xsd:element>
    <xsd:element name="Downloads" ma:index="33" nillable="true" ma:displayName="Downloads" ma:default="0" ma:hidden="true" ma:internalName="Downloads" ma:readOnly="false">
      <xsd:simpleType>
        <xsd:restriction base="dms:Unknown"/>
      </xsd:simpleType>
    </xsd:element>
    <xsd:element name="DSATActionTaken" ma:index="34" nillable="true" ma:displayName="DSAT Action Taken" ma:default="" ma:internalName="DSATActionTaken" ma:readOnly="false">
      <xsd:simpleType>
        <xsd:restriction base="dms:Choice">
          <xsd:enumeration value="Best Bets"/>
          <xsd:enumeration value="Expire"/>
          <xsd:enumeration value="Hide"/>
          <xsd:enumeration value="None"/>
        </xsd:restriction>
      </xsd:simpleType>
    </xsd:element>
    <xsd:element name="APEditor" ma:index="35" nillable="true" ma:displayName="Editor" ma:default="" ma:list="UserInfo" ma:internalName="APEditor"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EditorialStatus" ma:index="36" nillable="true" ma:displayName="Editorial Status" ma:default="" ma:internalName="EditorialStatus" ma:readOnly="false">
      <xsd:simpleType>
        <xsd:restriction base="dms:Unknown"/>
      </xsd:simpleType>
    </xsd:element>
    <xsd:element name="EditorialTags" ma:index="37" nillable="true" ma:displayName="Editorial Tags" ma:default="" ma:internalName="EditorialTags">
      <xsd:simpleType>
        <xsd:restriction base="dms:Unknown"/>
      </xsd:simpleType>
    </xsd:element>
    <xsd:element name="TPExecutable" ma:index="38" nillable="true" ma:displayName="Executable" ma:default="" ma:internalName="TPExecutable">
      <xsd:simpleType>
        <xsd:restriction base="dms:Text"/>
      </xsd:simpleType>
    </xsd:element>
    <xsd:element name="FeatureTagsTaxHTField0" ma:index="40" nillable="true" ma:taxonomy="true" ma:internalName="FeatureTagsTaxHTField0" ma:taxonomyFieldName="FeatureTags" ma:displayName="Features" ma:readOnly="false" ma:default="" ma:fieldId="{7fc0d542-15c6-4882-a8e3-13bca44403fb}" ma:taxonomyMulti="true" ma:sspId="8f79753a-75d3-41f5-8ca3-40b843941b4f" ma:termSetId="f1ab6845-967d-4854-a0ba-4ec07f0f8113" ma:anchorId="00000000-0000-0000-0000-000000000000" ma:open="false" ma:isKeyword="false">
      <xsd:complexType>
        <xsd:sequence>
          <xsd:element ref="pc:Terms" minOccurs="0" maxOccurs="1"/>
        </xsd:sequence>
      </xsd:complexType>
    </xsd:element>
    <xsd:element name="TPFriendlyName" ma:index="41" nillable="true" ma:displayName="Friendly Name" ma:default="" ma:internalName="TPFriendlyName">
      <xsd:simpleType>
        <xsd:restriction base="dms:Text"/>
      </xsd:simpleType>
    </xsd:element>
    <xsd:element name="FriendlyTitle" ma:index="42" nillable="true" ma:displayName="Friendly Title" ma:default="" ma:description="Shorter title to be used when displaying search results" ma:internalName="FriendlyTitle" ma:readOnly="false">
      <xsd:simpleType>
        <xsd:restriction base="dms:Text"/>
      </xsd:simpleType>
    </xsd:element>
    <xsd:element name="PrimaryImageGen" ma:index="43" nillable="true" ma:displayName="Generate Images?" ma:default="true" ma:internalName="PrimaryImageGen">
      <xsd:simpleType>
        <xsd:restriction base="dms:Boolean"/>
      </xsd:simpleType>
    </xsd:element>
    <xsd:element name="HandoffToMSDN" ma:index="44" nillable="true" ma:displayName="Handoff To MSDN Date" ma:default="" ma:internalName="HandoffToMSDN" ma:readOnly="false">
      <xsd:simpleType>
        <xsd:restriction base="dms:DateTime"/>
      </xsd:simpleType>
    </xsd:element>
    <xsd:element name="InProjectListLookup" ma:index="45" nillable="true" ma:displayName="InProjectListLookup" ma:list="{9E343742-310B-4684-A24C-1D137CB4B230}" ma:internalName="InProjectListLookup" ma:readOnly="true" ma:showField="InProjectLis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InstallLocation" ma:index="46" nillable="true" ma:displayName="Install Location" ma:default="" ma:internalName="TPInstallLocation">
      <xsd:simpleType>
        <xsd:restriction base="dms:Text"/>
      </xsd:simpleType>
    </xsd:element>
    <xsd:element name="InternalTagsTaxHTField0" ma:index="48" nillable="true" ma:taxonomy="true" ma:internalName="InternalTagsTaxHTField0" ma:taxonomyFieldName="InternalTags" ma:displayName="Internal Tags" ma:readOnly="false" ma:default="" ma:fieldId="{1490b8a4-2706-41ec-b5e3-73176dccf34e}" ma:taxonomyMulti="true" ma:sspId="8f79753a-75d3-41f5-8ca3-40b843941b4f" ma:termSetId="82b6639e-f7fc-4c18-ad2d-003a6e707765" ma:anchorId="00000000-0000-0000-0000-000000000000" ma:open="false" ma:isKeyword="false">
      <xsd:complexType>
        <xsd:sequence>
          <xsd:element ref="pc:Terms" minOccurs="0" maxOccurs="1"/>
        </xsd:sequence>
      </xsd:complexType>
    </xsd:element>
    <xsd:element name="IntlLangReview" ma:index="49" nillable="true" ma:displayName="Intl Lang QA Review Required?" ma:default="" ma:internalName="IntlLangReview" ma:readOnly="false">
      <xsd:simpleType>
        <xsd:restriction base="dms:Boolean"/>
      </xsd:simpleType>
    </xsd:element>
    <xsd:element name="IntlLangReviewer" ma:index="50" nillable="true" ma:displayName="Intl Lang QA Reviewer" ma:default="" ma:internalName="IntlLangReviewer" ma:readOnly="false">
      <xsd:simpleType>
        <xsd:restriction base="dms:Text"/>
      </xsd:simpleType>
    </xsd:element>
    <xsd:element name="MarketSpecific" ma:index="51" nillable="true" ma:displayName="Is Market Specific?" ma:default="" ma:internalName="MarketSpecific" ma:readOnly="false">
      <xsd:simpleType>
        <xsd:restriction base="dms:Boolean"/>
      </xsd:simpleType>
    </xsd:element>
    <xsd:element name="LastCompleteVersionLookup" ma:index="52" nillable="true" ma:displayName="Last Complete Version Lookup" ma:default="" ma:list="{9E343742-310B-4684-A24C-1D137CB4B230}" ma:internalName="LastCompleteVersionLookup" ma:readOnly="true" ma:showField="LastComplete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HandOff" ma:index="53" nillable="true" ma:displayName="Last Hand-off" ma:default="" ma:internalName="LastHandOff" ma:readOnly="false">
      <xsd:simpleType>
        <xsd:restriction base="dms:DateTime"/>
      </xsd:simpleType>
    </xsd:element>
    <xsd:element name="LastModifiedDateTime" ma:index="54" nillable="true" ma:displayName="Last Modified Date" ma:default="" ma:internalName="LastModifiedDateTime" ma:readOnly="false">
      <xsd:simpleType>
        <xsd:restriction base="dms:DateTime"/>
      </xsd:simpleType>
    </xsd:element>
    <xsd:element name="LastPreviewErrorLookup" ma:index="55" nillable="true" ma:displayName="Last Preview Attempt Error" ma:default="" ma:list="{9E343742-310B-4684-A24C-1D137CB4B230}" ma:internalName="LastPreviewErrorLookup" ma:readOnly="true" ma:showField="LastPreview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ResultLookup" ma:index="56" nillable="true" ma:displayName="Last Preview Attempt Result" ma:default="" ma:list="{9E343742-310B-4684-A24C-1D137CB4B230}" ma:internalName="LastPreviewResultLookup" ma:readOnly="true" ma:showField="LastPreview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AttemptDateLookup" ma:index="57" nillable="true" ma:displayName="Last Preview Attempted On" ma:default="" ma:list="{9E343742-310B-4684-A24C-1D137CB4B230}" ma:internalName="LastPreviewAttemptDateLookup" ma:readOnly="true" ma:showField="LastPreview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edByLookup" ma:index="58" nillable="true" ma:displayName="Last Previewed By" ma:default="" ma:list="{9E343742-310B-4684-A24C-1D137CB4B230}" ma:internalName="LastPreviewedByLookup" ma:readOnly="true" ma:showField="LastPreview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TimeLookup" ma:index="59" nillable="true" ma:displayName="Last Previewed Date" ma:default="" ma:list="{9E343742-310B-4684-A24C-1D137CB4B230}" ma:internalName="LastPreviewTimeLookup" ma:readOnly="true" ma:showField="LastPreview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reviewVersionLookup" ma:index="60" nillable="true" ma:displayName="Last Previewed Version" ma:default="" ma:list="{9E343742-310B-4684-A24C-1D137CB4B230}" ma:internalName="LastPreviewVersionLookup" ma:readOnly="true" ma:showField="LastPreview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rrorLookup" ma:index="61" nillable="true" ma:displayName="Last Publish Attempt Error" ma:default="" ma:list="{9E343742-310B-4684-A24C-1D137CB4B230}" ma:internalName="LastPublishErrorLookup" ma:readOnly="true" ma:showField="LastPublishError"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ResultLookup" ma:index="62" nillable="true" ma:displayName="Last Publish Attempt Result" ma:default="" ma:list="{9E343742-310B-4684-A24C-1D137CB4B230}" ma:internalName="LastPublishResultLookup" ma:readOnly="true" ma:showField="LastPublishResult"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AttemptDateLookup" ma:index="63" nillable="true" ma:displayName="Last Publish Attempted On" ma:default="" ma:list="{9E343742-310B-4684-A24C-1D137CB4B230}" ma:internalName="LastPublishAttemptDateLookup" ma:readOnly="true" ma:showField="LastPublishAttemptDat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edByLookup" ma:index="64" nillable="true" ma:displayName="Last Published By" ma:default="" ma:list="{9E343742-310B-4684-A24C-1D137CB4B230}" ma:internalName="LastPublishedByLookup" ma:readOnly="true" ma:showField="LastPublishedBy"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TimeLookup" ma:index="65" nillable="true" ma:displayName="Last Published Date" ma:default="" ma:list="{9E343742-310B-4684-A24C-1D137CB4B230}" ma:internalName="LastPublishTimeLookup" ma:readOnly="true" ma:showField="LastPublishTi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LastPublishVersionLookup" ma:index="66" nillable="true" ma:displayName="Last Published Version" ma:default="" ma:list="{9E343742-310B-4684-A24C-1D137CB4B230}" ma:internalName="LastPublishVersionLookup" ma:readOnly="true" ma:showField="LastPublishVersion"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PLaunchHelpLinkType" ma:index="67" nillable="true" ma:displayName="Launch Help Link Type" ma:default="Template" ma:internalName="TPLaunchHelpLinkType">
      <xsd:simpleType>
        <xsd:restriction base="dms:Choice">
          <xsd:enumeration value="Template"/>
          <xsd:enumeration value="Training"/>
          <xsd:enumeration value="URL"/>
          <xsd:enumeration value="None"/>
        </xsd:restriction>
      </xsd:simpleType>
    </xsd:element>
    <xsd:element name="LegacyData" ma:index="68" nillable="true" ma:displayName="Legacy Data" ma:default="" ma:internalName="LegacyData" ma:readOnly="false">
      <xsd:simpleType>
        <xsd:restriction base="dms:Note"/>
      </xsd:simpleType>
    </xsd:element>
    <xsd:element name="TPLaunchHelpLink" ma:index="69" nillable="true" ma:displayName="Link to Launch Help Topic" ma:default="" ma:internalName="TPLaunchHelpLink">
      <xsd:simpleType>
        <xsd:restriction base="dms:Text"/>
      </xsd:simpleType>
    </xsd:element>
    <xsd:element name="LocComments" ma:index="70" nillable="true" ma:displayName="Loc Approval Comments" ma:default="" ma:internalName="LocComments" ma:readOnly="false">
      <xsd:simpleType>
        <xsd:restriction base="dms:Note"/>
      </xsd:simpleType>
    </xsd:element>
    <xsd:element name="LocLastLocAttemptVersionLookup" ma:index="71" nillable="true" ma:displayName="Loc Last Loc Attempt Version" ma:default="" ma:list="{7DD1DCEC-E449-43D3-891F-7DC62F62AD21}" ma:internalName="LocLastLocAttemptVersionLookup" ma:readOnly="false" ma:showField="LastLocAttemptVersion" ma:web="4873beb7-5857-4685-be1f-d57550cc96cc">
      <xsd:simpleType>
        <xsd:restriction base="dms:Lookup"/>
      </xsd:simpleType>
    </xsd:element>
    <xsd:element name="LocLastLocAttemptVersionTypeLookup" ma:index="72" nillable="true" ma:displayName="Loc Last Loc Attempt Version Type" ma:default="" ma:list="{7DD1DCEC-E449-43D3-891F-7DC62F62AD21}" ma:internalName="LocLastLocAttemptVersionTypeLookup" ma:readOnly="true" ma:showField="LastLocAttemptVersionType" ma:web="4873beb7-5857-4685-be1f-d57550cc96cc">
      <xsd:simpleType>
        <xsd:restriction base="dms:Lookup"/>
      </xsd:simpleType>
    </xsd:element>
    <xsd:element name="LocManualTestRequired" ma:index="73" nillable="true" ma:displayName="Loc Manual Test Required" ma:default="" ma:internalName="LocManualTestRequired" ma:readOnly="false">
      <xsd:simpleType>
        <xsd:restriction base="dms:Boolean"/>
      </xsd:simpleType>
    </xsd:element>
    <xsd:element name="LocMarketGroupTiers2" ma:index="74" nillable="true" ma:displayName="Loc Market Group Tiers" ma:internalName="LocMarketGroupTiers2" ma:readOnly="false">
      <xsd:simpleType>
        <xsd:restriction base="dms:Unknown"/>
      </xsd:simpleType>
    </xsd:element>
    <xsd:element name="LocNewPublishedVersionLookup" ma:index="75" nillable="true" ma:displayName="Loc New Published Version Lookup" ma:default="" ma:list="{7DD1DCEC-E449-43D3-891F-7DC62F62AD21}" ma:internalName="LocNewPublishedVersionLookup" ma:readOnly="true" ma:showField="NewPublishedVersion" ma:web="4873beb7-5857-4685-be1f-d57550cc96cc">
      <xsd:simpleType>
        <xsd:restriction base="dms:Lookup"/>
      </xsd:simpleType>
    </xsd:element>
    <xsd:element name="LocOverallHandbackStatusLookup" ma:index="76" nillable="true" ma:displayName="Loc Overall Handback Status" ma:default="" ma:list="{7DD1DCEC-E449-43D3-891F-7DC62F62AD21}" ma:internalName="LocOverallHandbackStatusLookup" ma:readOnly="true" ma:showField="OverallHandbackStatus" ma:web="4873beb7-5857-4685-be1f-d57550cc96cc">
      <xsd:simpleType>
        <xsd:restriction base="dms:Lookup"/>
      </xsd:simpleType>
    </xsd:element>
    <xsd:element name="LocOverallLocStatusLookup" ma:index="77" nillable="true" ma:displayName="Loc Overall Localize Status" ma:default="" ma:list="{7DD1DCEC-E449-43D3-891F-7DC62F62AD21}" ma:internalName="LocOverallLocStatusLookup" ma:readOnly="true" ma:showField="OverallLocStatus" ma:web="4873beb7-5857-4685-be1f-d57550cc96cc">
      <xsd:simpleType>
        <xsd:restriction base="dms:Lookup"/>
      </xsd:simpleType>
    </xsd:element>
    <xsd:element name="LocOverallPreviewStatusLookup" ma:index="78" nillable="true" ma:displayName="Loc Overall Preview Status" ma:default="" ma:list="{7DD1DCEC-E449-43D3-891F-7DC62F62AD21}" ma:internalName="LocOverallPreviewStatusLookup" ma:readOnly="true" ma:showField="OverallPreviewStatus" ma:web="4873beb7-5857-4685-be1f-d57550cc96cc">
      <xsd:simpleType>
        <xsd:restriction base="dms:Lookup"/>
      </xsd:simpleType>
    </xsd:element>
    <xsd:element name="LocOverallPublishStatusLookup" ma:index="79" nillable="true" ma:displayName="Loc Overall Publish Status" ma:default="" ma:list="{7DD1DCEC-E449-43D3-891F-7DC62F62AD21}" ma:internalName="LocOverallPublishStatusLookup" ma:readOnly="true" ma:showField="OverallPublishStatus" ma:web="4873beb7-5857-4685-be1f-d57550cc96cc">
      <xsd:simpleType>
        <xsd:restriction base="dms:Lookup"/>
      </xsd:simpleType>
    </xsd:element>
    <xsd:element name="IntlLocPriority" ma:index="80" nillable="true" ma:displayName="Loc Priority" ma:default="" ma:internalName="IntlLocPriority" ma:readOnly="false">
      <xsd:simpleType>
        <xsd:restriction base="dms:Unknown"/>
      </xsd:simpleType>
    </xsd:element>
    <xsd:element name="LocProcessedForHandoffsLookup" ma:index="81" nillable="true" ma:displayName="Loc Processed For Handoffs" ma:default="" ma:list="{7DD1DCEC-E449-43D3-891F-7DC62F62AD21}" ma:internalName="LocProcessedForHandoffsLookup" ma:readOnly="true" ma:showField="ProcessedForHandoffs" ma:web="4873beb7-5857-4685-be1f-d57550cc96cc">
      <xsd:simpleType>
        <xsd:restriction base="dms:Lookup"/>
      </xsd:simpleType>
    </xsd:element>
    <xsd:element name="LocProcessedForMarketsLookup" ma:index="82" nillable="true" ma:displayName="Loc Processed For Markets" ma:default="" ma:list="{7DD1DCEC-E449-43D3-891F-7DC62F62AD21}" ma:internalName="LocProcessedForMarketsLookup" ma:readOnly="true" ma:showField="ProcessedForMarkets" ma:web="4873beb7-5857-4685-be1f-d57550cc96cc">
      <xsd:simpleType>
        <xsd:restriction base="dms:Lookup"/>
      </xsd:simpleType>
    </xsd:element>
    <xsd:element name="LocPublishedDependentAssetsLookup" ma:index="83" nillable="true" ma:displayName="Loc Published Dependent Assets" ma:default="" ma:list="{7DD1DCEC-E449-43D3-891F-7DC62F62AD21}" ma:internalName="LocPublishedDependentAssetsLookup" ma:readOnly="true" ma:showField="PublishedDependentAssets" ma:web="4873beb7-5857-4685-be1f-d57550cc96cc">
      <xsd:simpleType>
        <xsd:restriction base="dms:Lookup"/>
      </xsd:simpleType>
    </xsd:element>
    <xsd:element name="LocPublishedLinkedAssetsLookup" ma:index="84" nillable="true" ma:displayName="Loc Published Linked Assets" ma:default="" ma:list="{7DD1DCEC-E449-43D3-891F-7DC62F62AD21}" ma:internalName="LocPublishedLinkedAssetsLookup" ma:readOnly="true" ma:showField="PublishedLinkedAssets" ma:web="4873beb7-5857-4685-be1f-d57550cc96cc">
      <xsd:simpleType>
        <xsd:restriction base="dms:Lookup"/>
      </xsd:simpleType>
    </xsd:element>
    <xsd:element name="LocRecommendedHandoff" ma:index="85" nillable="true" ma:displayName="Loc Recommended Handoff" ma:default="" ma:indexed="true" ma:internalName="LocRecommendedHandoff" ma:readOnly="false">
      <xsd:simpleType>
        <xsd:restriction base="dms:Text"/>
      </xsd:simpleType>
    </xsd:element>
    <xsd:element name="LocalizationTagsTaxHTField0" ma:index="87" nillable="true" ma:taxonomy="true" ma:internalName="LocalizationTagsTaxHTField0" ma:taxonomyFieldName="LocalizationTags" ma:displayName="Localization Tags" ma:readOnly="false" ma:default="" ma:fieldId="{00f02cb3-2c7c-424a-9c61-10e9b6878429}" ma:taxonomyMulti="true" ma:sspId="8f79753a-75d3-41f5-8ca3-40b843941b4f" ma:termSetId="5b7703a5-8e8b-4b58-8b31-1cea35331da3" ma:anchorId="00000000-0000-0000-0000-000000000000" ma:open="false" ma:isKeyword="false">
      <xsd:complexType>
        <xsd:sequence>
          <xsd:element ref="pc:Terms" minOccurs="0" maxOccurs="1"/>
        </xsd:sequence>
      </xsd:complexType>
    </xsd:element>
    <xsd:element name="MachineTranslated" ma:index="88" nillable="true" ma:displayName="Machine Translated" ma:default="" ma:internalName="MachineTranslated" ma:readOnly="false">
      <xsd:simpleType>
        <xsd:restriction base="dms:Boolean"/>
      </xsd:simpleType>
    </xsd:element>
    <xsd:element name="Manager" ma:index="89" nillable="true" ma:displayName="Manager" ma:hidden="true" ma:internalName="Manager" ma:readOnly="false">
      <xsd:simpleType>
        <xsd:restriction base="dms:Text"/>
      </xsd:simpleType>
    </xsd:element>
    <xsd:element name="Markets" ma:index="90" nillable="true" ma:displayName="Markets" ma:default="" ma:description="Leave blank to show in all markets" ma:list="{2FBD1B11-2ACE-4FDC-B5A3-635D4ADF6F1B}" ma:internalName="Markets" ma:readOnly="false" ma:showField="MarketName"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Milestone" ma:index="91" nillable="true" ma:displayName="Milestone" ma:default="" ma:internalName="Milestone" ma:readOnly="false">
      <xsd:simpleType>
        <xsd:restriction base="dms:Unknown"/>
      </xsd:simpleType>
    </xsd:element>
    <xsd:element name="TPNamespace" ma:index="94" nillable="true" ma:displayName="Namespace" ma:default="" ma:internalName="TPNamespace">
      <xsd:simpleType>
        <xsd:restriction base="dms:Text"/>
      </xsd:simpleType>
    </xsd:element>
    <xsd:element name="NumericId" ma:index="95" nillable="true" ma:displayName="Numeric ID" ma:default="" ma:indexed="true" ma:internalName="NumericId" ma:readOnly="false">
      <xsd:simpleType>
        <xsd:restriction base="dms:Number"/>
      </xsd:simpleType>
    </xsd:element>
    <xsd:element name="NumOfRatingsLookup" ma:index="96" nillable="true" ma:displayName="NumOfRatings" ma:default="" ma:list="{9E343742-310B-4684-A24C-1D137CB4B230}" ma:internalName="NumOfRatingsLookup" ma:readOnly="true" ma:showField="NumOfRating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OOCacheId" ma:index="97" nillable="true" ma:displayName="OOCacheId" ma:internalName="OOCacheId" ma:readOnly="false">
      <xsd:simpleType>
        <xsd:restriction base="dms:Text"/>
      </xsd:simpleType>
    </xsd:element>
    <xsd:element name="OpenTemplate" ma:index="98" nillable="true" ma:displayName="Open Template" ma:default="true" ma:internalName="OpenTemplate">
      <xsd:simpleType>
        <xsd:restriction base="dms:Boolean"/>
      </xsd:simpleType>
    </xsd:element>
    <xsd:element name="OriginAsset" ma:index="99" nillable="true" ma:displayName="Origin Asset" ma:default="" ma:internalName="OriginAsset" ma:readOnly="false">
      <xsd:simpleType>
        <xsd:restriction base="dms:Text"/>
      </xsd:simpleType>
    </xsd:element>
    <xsd:element name="OriginalRelease" ma:index="100" nillable="true" ma:displayName="Original Release" ma:default="15" ma:internalName="OriginalRelease" ma:readOnly="false">
      <xsd:simpleType>
        <xsd:restriction base="dms:Choice">
          <xsd:enumeration value="14"/>
          <xsd:enumeration value="15"/>
          <xsd:enumeration value="16"/>
        </xsd:restriction>
      </xsd:simpleType>
    </xsd:element>
    <xsd:element name="OriginalSourceMarket" ma:index="101" nillable="true" ma:displayName="Original Source Market Group" ma:default="" ma:internalName="OriginalSourceMarket" ma:readOnly="false">
      <xsd:simpleType>
        <xsd:restriction base="dms:Text"/>
      </xsd:simpleType>
    </xsd:element>
    <xsd:element name="OutputCachingOn" ma:index="102" nillable="true" ma:displayName="Output Caching" ma:default="true" ma:hidden="true" ma:internalName="OutputCachingOn" ma:readOnly="false">
      <xsd:simpleType>
        <xsd:restriction base="dms:Boolean"/>
      </xsd:simpleType>
    </xsd:element>
    <xsd:element name="ParentAssetId" ma:index="103" nillable="true" ma:displayName="Parent Asset Id" ma:default="" ma:internalName="ParentAssetId" ma:readOnly="false">
      <xsd:simpleType>
        <xsd:restriction base="dms:Text"/>
      </xsd:simpleType>
    </xsd:element>
    <xsd:element name="PlannedPubDate" ma:index="104" nillable="true" ma:displayName="Planned Publish Date" ma:default="" ma:indexed="true" ma:internalName="PlannedPubDate" ma:readOnly="false">
      <xsd:simpleType>
        <xsd:restriction base="dms:DateTime"/>
      </xsd:simpleType>
    </xsd:element>
    <xsd:element name="PolicheckWords" ma:index="105" nillable="true" ma:displayName="Policheck Words" ma:default="" ma:internalName="PolicheckWords" ma:readOnly="false">
      <xsd:simpleType>
        <xsd:restriction base="dms:Text"/>
      </xsd:simpleType>
    </xsd:element>
    <xsd:element name="BusinessGroup" ma:index="106" nillable="true" ma:displayName="Product Division Owner" ma:default="" ma:internalName="BusinessGroup" ma:readOnly="false">
      <xsd:simpleType>
        <xsd:restriction base="dms:Unknown"/>
      </xsd:simpleType>
    </xsd:element>
    <xsd:element name="UAProjectedTotalWords" ma:index="107" nillable="true" ma:displayName="Projected Word Count" ma:default="" ma:internalName="UAProjectedTotalWords" ma:readOnly="false">
      <xsd:simpleType>
        <xsd:restriction base="dms:Unknown"/>
      </xsd:simpleType>
    </xsd:element>
    <xsd:element name="Provider" ma:index="108" nillable="true" ma:displayName="Provider" ma:default="" ma:internalName="Provider" ma:readOnly="false">
      <xsd:simpleType>
        <xsd:restriction base="dms:Unknown"/>
      </xsd:simpleType>
    </xsd:element>
    <xsd:element name="Providers" ma:index="109" nillable="true" ma:displayName="Providers" ma:default="" ma:internalName="Providers">
      <xsd:simpleType>
        <xsd:restriction base="dms:Unknown"/>
      </xsd:simpleType>
    </xsd:element>
    <xsd:element name="PublishStatusLookup" ma:index="110" nillable="true" ma:displayName="Publish Status" ma:default="" ma:list="{9E343742-310B-4684-A24C-1D137CB4B230}" ma:internalName="PublishStatusLookup" ma:readOnly="false" ma:showField="PublishStatus"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PublishTargets" ma:index="111" nillable="true" ma:displayName="Publish Target" ma:default="OfficeOnlineVNext" ma:internalName="PublishTargets" ma:readOnly="false">
      <xsd:simpleType>
        <xsd:restriction base="dms:Unknown"/>
      </xsd:simpleType>
    </xsd:element>
    <xsd:element name="RecommendationsModifier" ma:index="112" nillable="true" ma:displayName="Recommendations Modifier" ma:default="" ma:internalName="RecommendationsModifier" ma:readOnly="false">
      <xsd:simpleType>
        <xsd:restriction base="dms:Number"/>
      </xsd:simpleType>
    </xsd:element>
    <xsd:element name="ArtSampleDocs" ma:index="113" nillable="true" ma:displayName="Sample Docs" ma:default="" ma:hidden="true" ma:internalName="ArtSampleDocs" ma:readOnly="false">
      <xsd:simpleType>
        <xsd:restriction base="dms:Text"/>
      </xsd:simpleType>
    </xsd:element>
    <xsd:element name="ScenarioTagsTaxHTField0" ma:index="115" nillable="true" ma:taxonomy="true" ma:internalName="ScenarioTagsTaxHTField0" ma:taxonomyFieldName="ScenarioTags" ma:displayName="Scenarios" ma:readOnly="false" ma:default="" ma:fieldId="{93aef74d-6c78-4815-8310-51477dceeccc}" ma:taxonomyMulti="true" ma:sspId="8f79753a-75d3-41f5-8ca3-40b843941b4f" ma:termSetId="4b7d5f16-e2f2-4fc0-bab3-6e8b931e57d6" ma:anchorId="00000000-0000-0000-0000-000000000000" ma:open="false" ma:isKeyword="false">
      <xsd:complexType>
        <xsd:sequence>
          <xsd:element ref="pc:Terms" minOccurs="0" maxOccurs="1"/>
        </xsd:sequence>
      </xsd:complexType>
    </xsd:element>
    <xsd:element name="ShowIn" ma:index="117" nillable="true" ma:displayName="Show In" ma:default="Show everywhere" ma:internalName="ShowIn" ma:readOnly="false">
      <xsd:simpleType>
        <xsd:restriction base="dms:Choice">
          <xsd:enumeration value="Hide on web"/>
          <xsd:enumeration value="On Web no search"/>
          <xsd:enumeration value="Show everywhere"/>
          <xsd:enumeration value="Special use only"/>
        </xsd:restriction>
      </xsd:simpleType>
    </xsd:element>
    <xsd:element name="SourceTitle" ma:index="118" nillable="true" ma:displayName="Source Title" ma:default="" ma:indexed="true" ma:internalName="SourceTitle" ma:readOnly="false">
      <xsd:simpleType>
        <xsd:restriction base="dms:Text"/>
      </xsd:simpleType>
    </xsd:element>
    <xsd:element name="CSXSubmissionDate" ma:index="119" nillable="true" ma:displayName="Submission Date" ma:default="" ma:internalName="CSXSubmissionDate" ma:readOnly="false">
      <xsd:simpleType>
        <xsd:restriction base="dms:DateTime"/>
      </xsd:simpleType>
    </xsd:element>
    <xsd:element name="SubmitterId" ma:index="120" nillable="true" ma:displayName="Submitter ID" ma:default="" ma:internalName="SubmitterId" ma:readOnly="false">
      <xsd:simpleType>
        <xsd:restriction base="dms:Text"/>
      </xsd:simpleType>
    </xsd:element>
    <xsd:element name="TaxCatchAll" ma:index="121" nillable="true" ma:displayName="Taxonomy Catch All Column" ma:hidden="true" ma:list="{530f955b-6704-4601-bd83-f81d87f1e440}" ma:internalName="TaxCatchAll" ma:showField="CatchAllData"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axCatchAllLabel" ma:index="122" nillable="true" ma:displayName="Taxonomy Catch All Column1" ma:hidden="true" ma:list="{530f955b-6704-4601-bd83-f81d87f1e440}" ma:internalName="TaxCatchAllLabel" ma:readOnly="true" ma:showField="CatchAllDataLabel" ma:web="4873beb7-5857-4685-be1f-d57550cc96cc">
      <xsd:complexType>
        <xsd:complexContent>
          <xsd:extension base="dms:MultiChoiceLookup">
            <xsd:sequence>
              <xsd:element name="Value" type="dms:Lookup" maxOccurs="unbounded" minOccurs="0" nillable="true"/>
            </xsd:sequence>
          </xsd:extension>
        </xsd:complexContent>
      </xsd:complexType>
    </xsd:element>
    <xsd:element name="TemplateStatus" ma:index="123" nillable="true" ma:displayName="Template Status" ma:default="" ma:internalName="TemplateStatus">
      <xsd:simpleType>
        <xsd:restriction base="dms:Unknown"/>
      </xsd:simpleType>
    </xsd:element>
    <xsd:element name="TemplateTemplateType" ma:index="124" nillable="true" ma:displayName="Template Type" ma:default="" ma:internalName="TemplateTemplateType">
      <xsd:simpleType>
        <xsd:restriction base="dms:Unknown"/>
      </xsd:simpleType>
    </xsd:element>
    <xsd:element name="ThumbnailAssetId" ma:index="125" nillable="true" ma:displayName="Thumbnail Image Asset" ma:default="" ma:internalName="ThumbnailAssetId" ma:readOnly="false">
      <xsd:simpleType>
        <xsd:restriction base="dms:Text"/>
      </xsd:simpleType>
    </xsd:element>
    <xsd:element name="TimesCloned" ma:index="126" nillable="true" ma:displayName="Times Cloned" ma:default="" ma:internalName="TimesCloned" ma:readOnly="false">
      <xsd:simpleType>
        <xsd:restriction base="dms:Number"/>
      </xsd:simpleType>
    </xsd:element>
    <xsd:element name="TrustLevel" ma:index="128" nillable="true" ma:displayName="Trust Level" ma:default="1 Microsoft Managed Content" ma:internalName="TrustLevel" ma:readOnly="false">
      <xsd:simpleType>
        <xsd:restriction base="dms:Unknown"/>
      </xsd:simpleType>
    </xsd:element>
    <xsd:element name="UALocComments" ma:index="129" nillable="true" ma:displayName="UA Loc Comments" ma:default="" ma:internalName="UALocComments" ma:readOnly="false">
      <xsd:simpleType>
        <xsd:restriction base="dms:Note"/>
      </xsd:simpleType>
    </xsd:element>
    <xsd:element name="UALocRecommendation" ma:index="130" nillable="true" ma:displayName="UA Loc Recommendation" ma:default="Localize" ma:internalName="UALocRecommendation" ma:readOnly="false">
      <xsd:simpleType>
        <xsd:restriction base="dms:Choice">
          <xsd:enumeration value="Localize"/>
          <xsd:enumeration value="Never Localize"/>
          <xsd:enumeration value="Priority Localize"/>
        </xsd:restriction>
      </xsd:simpleType>
    </xsd:element>
    <xsd:element name="UANotes" ma:index="131" nillable="true" ma:displayName="UA Notes" ma:default="" ma:internalName="UANotes" ma:readOnly="false">
      <xsd:simpleType>
        <xsd:restriction base="dms:Note"/>
      </xsd:simpleType>
    </xsd:element>
    <xsd:element name="TPAppVersion" ma:index="132" nillable="true" ma:displayName="Version" ma:default="" ma:internalName="TPAppVersion">
      <xsd:simpleType>
        <xsd:restriction base="dms:Text"/>
      </xsd:simpleType>
    </xsd:element>
    <xsd:element name="VoteCount" ma:index="133" nillable="true" ma:displayName="Vote Count" ma:default="" ma:internalName="VoteCount" ma:readOnly="fals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2" ma:displayName="Content Type"/>
        <xsd:element ref="dc:title" minOccurs="0" maxOccurs="1" ma:index="127"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AssetEditForm</Edit>
  <New>DocumentLibraryForm</New>
</FormTemplates>
</file>

<file path=customXml/itemProps1.xml><?xml version="1.0" encoding="utf-8"?>
<ds:datastoreItem xmlns:ds="http://schemas.openxmlformats.org/officeDocument/2006/customXml" ds:itemID="{7FBDB1CC-CEFB-4E46-8174-1F0AA0D30B24}">
  <ds:schemaRefs>
    <ds:schemaRef ds:uri="http://schemas.microsoft.com/office/2006/metadata/properties"/>
    <ds:schemaRef ds:uri="http://www.w3.org/2000/xmlns/"/>
    <ds:schemaRef ds:uri="4873beb7-5857-4685-be1f-d57550cc96cc"/>
    <ds:schemaRef ds:uri="http://www.w3.org/2001/XMLSchema-instance"/>
    <ds:schemaRef ds:uri="http://schemas.microsoft.com/office/infopath/2007/PartnerControls"/>
  </ds:schemaRefs>
</ds:datastoreItem>
</file>

<file path=customXml/itemProps2.xml><?xml version="1.0" encoding="utf-8"?>
<ds:datastoreItem xmlns:ds="http://schemas.openxmlformats.org/officeDocument/2006/customXml" ds:itemID="{4B3A7E92-E05A-4924-9E8A-9F6659E5855B}">
  <ds:schemaRefs>
    <ds:schemaRef ds:uri="http://schemas.microsoft.com/office/2006/metadata/contentType"/>
    <ds:schemaRef ds:uri="http://schemas.microsoft.com/office/2006/metadata/properties/metaAttributes"/>
    <ds:schemaRef ds:uri="http://www.w3.org/2000/xmlns/"/>
    <ds:schemaRef ds:uri="http://www.w3.org/2001/XMLSchema"/>
    <ds:schemaRef ds:uri="4873beb7-5857-4685-be1f-d57550cc96cc"/>
  </ds:schemaRefs>
</ds:datastoreItem>
</file>

<file path=customXml/itemProps3.xml><?xml version="1.0" encoding="utf-8"?>
<ds:datastoreItem xmlns:ds="http://schemas.openxmlformats.org/officeDocument/2006/customXml" ds:itemID="{C01C3C56-10DB-49F7-B061-44D8728D078A}">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%7bF329F21B-206D-4AD7-B7D1-A71C6F79AC7B%7dtf02786999_win32.dotx</Template>
  <TotalTime>2</TotalTime>
  <Pages>1</Pages>
  <Words>306</Words>
  <Characters>1748</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Fred Meisenheimer</dc:creator>
  <cp:keywords/>
  <dc:description/>
  <cp:lastModifiedBy>Craig,Lyndsey (HP Sales) BIP-US-R</cp:lastModifiedBy>
  <cp:revision>5</cp:revision>
  <dcterms:created xsi:type="dcterms:W3CDTF">2022-08-19T21:14:00Z</dcterms:created>
  <dcterms:modified xsi:type="dcterms:W3CDTF">2022-08-23T19:37:00Z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nternalTags">
    <vt:lpwstr/>
  </property>
  <property fmtid="{D5CDD505-2E9C-101B-9397-08002B2CF9AE}" pid="3" name="ContentTypeId">
    <vt:lpwstr>0x0101006EDDDB5EE6D98C44930B742096920B300400F5B6D36B3EF94B4E9A635CDF2A18F5B8</vt:lpwstr>
  </property>
  <property fmtid="{D5CDD505-2E9C-101B-9397-08002B2CF9AE}" pid="4" name="FeatureTags">
    <vt:lpwstr/>
  </property>
  <property fmtid="{D5CDD505-2E9C-101B-9397-08002B2CF9AE}" pid="5" name="LocalizationTags">
    <vt:lpwstr/>
  </property>
  <property fmtid="{D5CDD505-2E9C-101B-9397-08002B2CF9AE}" pid="6" name="CampaignTags">
    <vt:lpwstr/>
  </property>
  <property fmtid="{D5CDD505-2E9C-101B-9397-08002B2CF9AE}" pid="7" name="ScenarioTags">
    <vt:lpwstr/>
  </property>
</Properties>
</file>