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22" w:rsidRDefault="007D5C22" w:rsidP="007D5C22">
      <w:pPr>
        <w:pStyle w:val="Heading1"/>
        <w:kinsoku w:val="0"/>
        <w:overflowPunct w:val="0"/>
        <w:ind w:left="0"/>
        <w:rPr>
          <w:sz w:val="22"/>
          <w:szCs w:val="22"/>
          <w:u w:val="none"/>
        </w:rPr>
      </w:pPr>
      <w:bookmarkStart w:id="0" w:name="_GoBack"/>
      <w:bookmarkEnd w:id="0"/>
    </w:p>
    <w:p w:rsidR="007D5C22" w:rsidRPr="007D5C22" w:rsidRDefault="007D5C22" w:rsidP="00730EE6">
      <w:pPr>
        <w:pStyle w:val="Heading1"/>
        <w:kinsoku w:val="0"/>
        <w:overflowPunct w:val="0"/>
        <w:ind w:left="1289"/>
        <w:jc w:val="center"/>
        <w:rPr>
          <w:sz w:val="22"/>
          <w:szCs w:val="22"/>
          <w:u w:val="none"/>
        </w:rPr>
      </w:pPr>
      <w:r w:rsidRPr="007D5C22">
        <w:rPr>
          <w:sz w:val="22"/>
          <w:szCs w:val="22"/>
          <w:u w:val="none"/>
        </w:rPr>
        <w:t>COVID-19 SCREENING FORM</w:t>
      </w:r>
      <w:r>
        <w:rPr>
          <w:sz w:val="22"/>
          <w:szCs w:val="22"/>
          <w:u w:val="none"/>
        </w:rPr>
        <w:t xml:space="preserve"> AND WAIVER</w:t>
      </w:r>
      <w:r w:rsidRPr="007D5C22">
        <w:rPr>
          <w:sz w:val="22"/>
          <w:szCs w:val="22"/>
          <w:u w:val="none"/>
        </w:rPr>
        <w:t xml:space="preserve"> FOR </w:t>
      </w:r>
      <w:r>
        <w:rPr>
          <w:sz w:val="22"/>
          <w:szCs w:val="22"/>
          <w:u w:val="none"/>
        </w:rPr>
        <w:t xml:space="preserve">SUMMER </w:t>
      </w:r>
      <w:r w:rsidRPr="007D5C22">
        <w:rPr>
          <w:sz w:val="22"/>
          <w:szCs w:val="22"/>
          <w:u w:val="none"/>
        </w:rPr>
        <w:t>ATHLETICS &amp; ACTIVITIES</w:t>
      </w:r>
    </w:p>
    <w:p w:rsidR="007D5C22" w:rsidRPr="007D5C22" w:rsidRDefault="007D5C22" w:rsidP="00730EE6">
      <w:pPr>
        <w:pStyle w:val="BodyText"/>
        <w:kinsoku w:val="0"/>
        <w:overflowPunct w:val="0"/>
        <w:spacing w:before="231" w:line="244" w:lineRule="auto"/>
        <w:ind w:left="107" w:right="1545"/>
        <w:jc w:val="center"/>
        <w:rPr>
          <w:b/>
          <w:bCs/>
          <w:sz w:val="22"/>
          <w:szCs w:val="22"/>
        </w:rPr>
      </w:pPr>
    </w:p>
    <w:p w:rsidR="007D5C22" w:rsidRPr="007D5C22" w:rsidRDefault="007D5C22" w:rsidP="007D5C22">
      <w:pPr>
        <w:pStyle w:val="BodyText"/>
        <w:kinsoku w:val="0"/>
        <w:overflowPunct w:val="0"/>
        <w:spacing w:before="6"/>
        <w:ind w:left="0"/>
        <w:rPr>
          <w:b/>
          <w:bCs/>
          <w:sz w:val="22"/>
          <w:szCs w:val="22"/>
        </w:rPr>
      </w:pPr>
    </w:p>
    <w:p w:rsidR="007D5C22" w:rsidRPr="0055287E" w:rsidRDefault="007D5C22" w:rsidP="007D5C22">
      <w:pPr>
        <w:pStyle w:val="BodyText"/>
        <w:tabs>
          <w:tab w:val="left" w:pos="5876"/>
          <w:tab w:val="left" w:pos="9040"/>
          <w:tab w:val="left" w:pos="9720"/>
        </w:tabs>
        <w:kinsoku w:val="0"/>
        <w:overflowPunct w:val="0"/>
        <w:spacing w:before="94" w:line="424" w:lineRule="auto"/>
        <w:ind w:right="117"/>
        <w:rPr>
          <w:sz w:val="22"/>
          <w:szCs w:val="22"/>
        </w:rPr>
      </w:pPr>
      <w:r w:rsidRPr="007D5C22">
        <w:rPr>
          <w:sz w:val="22"/>
          <w:szCs w:val="22"/>
        </w:rPr>
        <w:t>Student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Name:</w:t>
      </w:r>
      <w:r w:rsidRPr="007D5C22">
        <w:rPr>
          <w:sz w:val="22"/>
          <w:szCs w:val="22"/>
          <w:u w:val="single"/>
        </w:rPr>
        <w:t xml:space="preserve"> </w:t>
      </w:r>
      <w:r w:rsidRPr="007D5C22">
        <w:rPr>
          <w:sz w:val="22"/>
          <w:szCs w:val="22"/>
          <w:u w:val="single"/>
        </w:rPr>
        <w:tab/>
      </w:r>
      <w:r w:rsidR="0055287E">
        <w:rPr>
          <w:sz w:val="22"/>
          <w:szCs w:val="22"/>
        </w:rPr>
        <w:t xml:space="preserve">Sport: </w:t>
      </w:r>
      <w:r w:rsidR="0055287E">
        <w:rPr>
          <w:sz w:val="22"/>
          <w:szCs w:val="22"/>
        </w:rPr>
        <w:softHyphen/>
      </w:r>
      <w:r w:rsidR="0055287E">
        <w:rPr>
          <w:sz w:val="22"/>
          <w:szCs w:val="22"/>
        </w:rPr>
        <w:softHyphen/>
      </w:r>
      <w:r w:rsidR="0055287E">
        <w:rPr>
          <w:sz w:val="22"/>
          <w:szCs w:val="22"/>
        </w:rPr>
        <w:softHyphen/>
      </w:r>
      <w:r w:rsidR="0055287E">
        <w:rPr>
          <w:sz w:val="22"/>
          <w:szCs w:val="22"/>
        </w:rPr>
        <w:softHyphen/>
        <w:t>_____________________</w:t>
      </w:r>
    </w:p>
    <w:p w:rsidR="007D5C22" w:rsidRPr="007D5C22" w:rsidRDefault="007D5C22" w:rsidP="007D5C22">
      <w:pPr>
        <w:pStyle w:val="BodyText"/>
        <w:tabs>
          <w:tab w:val="left" w:pos="5876"/>
          <w:tab w:val="left" w:pos="9040"/>
          <w:tab w:val="left" w:pos="9720"/>
        </w:tabs>
        <w:kinsoku w:val="0"/>
        <w:overflowPunct w:val="0"/>
        <w:spacing w:before="94" w:line="424" w:lineRule="auto"/>
        <w:ind w:right="117"/>
        <w:rPr>
          <w:rFonts w:ascii="Times New Roman" w:hAnsi="Times New Roman" w:cs="Times New Roman"/>
          <w:sz w:val="22"/>
          <w:szCs w:val="22"/>
          <w:u w:val="single"/>
        </w:rPr>
      </w:pPr>
      <w:r w:rsidRPr="007D5C22">
        <w:rPr>
          <w:sz w:val="22"/>
          <w:szCs w:val="22"/>
        </w:rPr>
        <w:t>Parent/Guardian</w:t>
      </w:r>
      <w:r w:rsidRPr="007D5C22">
        <w:rPr>
          <w:spacing w:val="-13"/>
          <w:sz w:val="22"/>
          <w:szCs w:val="22"/>
        </w:rPr>
        <w:t xml:space="preserve"> </w:t>
      </w:r>
      <w:r w:rsidRPr="007D5C22">
        <w:rPr>
          <w:sz w:val="22"/>
          <w:szCs w:val="22"/>
        </w:rPr>
        <w:t>Name:</w:t>
      </w:r>
      <w:r w:rsidR="0055287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5287E">
        <w:rPr>
          <w:rFonts w:ascii="Times New Roman" w:hAnsi="Times New Roman" w:cs="Times New Roman"/>
          <w:sz w:val="22"/>
          <w:szCs w:val="22"/>
          <w:u w:val="single"/>
        </w:rPr>
        <w:tab/>
      </w:r>
      <w:r w:rsidR="0055287E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7D5C22" w:rsidRPr="007D5C22" w:rsidRDefault="007D5C22" w:rsidP="007D5C22">
      <w:pPr>
        <w:pStyle w:val="BodyText"/>
        <w:tabs>
          <w:tab w:val="left" w:pos="5876"/>
          <w:tab w:val="left" w:pos="9040"/>
        </w:tabs>
        <w:kinsoku w:val="0"/>
        <w:overflowPunct w:val="0"/>
        <w:spacing w:before="94" w:line="424" w:lineRule="auto"/>
        <w:ind w:right="560"/>
        <w:rPr>
          <w:sz w:val="22"/>
          <w:szCs w:val="22"/>
        </w:rPr>
      </w:pPr>
      <w:r w:rsidRPr="007D5C22">
        <w:rPr>
          <w:sz w:val="22"/>
          <w:szCs w:val="22"/>
        </w:rPr>
        <w:t>Address</w:t>
      </w:r>
      <w:r w:rsidRPr="007D5C22">
        <w:rPr>
          <w:sz w:val="22"/>
          <w:szCs w:val="22"/>
          <w:u w:val="single"/>
        </w:rPr>
        <w:t>:</w:t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  <w:u w:val="single"/>
        </w:rPr>
        <w:tab/>
        <w:t xml:space="preserve">       </w:t>
      </w:r>
    </w:p>
    <w:p w:rsidR="007D5C22" w:rsidRPr="007D5C22" w:rsidRDefault="007D5C22" w:rsidP="007D5C22">
      <w:pPr>
        <w:pStyle w:val="BodyText"/>
        <w:tabs>
          <w:tab w:val="left" w:pos="4413"/>
          <w:tab w:val="left" w:pos="6485"/>
          <w:tab w:val="left" w:pos="9720"/>
          <w:tab w:val="left" w:pos="10118"/>
        </w:tabs>
        <w:kinsoku w:val="0"/>
        <w:overflowPunct w:val="0"/>
        <w:spacing w:line="206" w:lineRule="exact"/>
        <w:ind w:left="0" w:right="560"/>
        <w:rPr>
          <w:sz w:val="22"/>
          <w:szCs w:val="22"/>
        </w:rPr>
      </w:pPr>
      <w:r w:rsidRPr="007D5C22">
        <w:rPr>
          <w:sz w:val="22"/>
          <w:szCs w:val="22"/>
        </w:rPr>
        <w:t xml:space="preserve">  City</w:t>
      </w:r>
      <w:r w:rsidRPr="007D5C22">
        <w:rPr>
          <w:sz w:val="22"/>
          <w:szCs w:val="22"/>
          <w:u w:val="single"/>
        </w:rPr>
        <w:t xml:space="preserve">: </w:t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</w:rPr>
        <w:t>State</w:t>
      </w:r>
      <w:r w:rsidRPr="007D5C22">
        <w:rPr>
          <w:sz w:val="22"/>
          <w:szCs w:val="22"/>
          <w:u w:val="single"/>
        </w:rPr>
        <w:t>:</w:t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</w:rPr>
        <w:t>Zip</w:t>
      </w:r>
      <w:r w:rsidRPr="007D5C22">
        <w:rPr>
          <w:spacing w:val="-5"/>
          <w:sz w:val="22"/>
          <w:szCs w:val="22"/>
        </w:rPr>
        <w:t xml:space="preserve"> </w:t>
      </w:r>
      <w:r w:rsidRPr="007D5C22">
        <w:rPr>
          <w:sz w:val="22"/>
          <w:szCs w:val="22"/>
        </w:rPr>
        <w:t>Code</w:t>
      </w:r>
      <w:r w:rsidRPr="007D5C22">
        <w:rPr>
          <w:sz w:val="22"/>
          <w:szCs w:val="22"/>
          <w:u w:val="single"/>
        </w:rPr>
        <w:t xml:space="preserve">: </w:t>
      </w:r>
      <w:r w:rsidR="0055287E">
        <w:rPr>
          <w:sz w:val="22"/>
          <w:szCs w:val="22"/>
          <w:u w:val="single"/>
        </w:rPr>
        <w:t>__________</w:t>
      </w:r>
      <w:r w:rsidRPr="007D5C22">
        <w:rPr>
          <w:sz w:val="22"/>
          <w:szCs w:val="22"/>
          <w:u w:val="single"/>
        </w:rPr>
        <w:t xml:space="preserve">                                                    </w:t>
      </w:r>
    </w:p>
    <w:p w:rsidR="007D5C22" w:rsidRPr="007D5C22" w:rsidRDefault="007D5C22" w:rsidP="007D5C22">
      <w:pPr>
        <w:pStyle w:val="BodyText"/>
        <w:tabs>
          <w:tab w:val="left" w:pos="5183"/>
        </w:tabs>
        <w:kinsoku w:val="0"/>
        <w:overflowPunct w:val="0"/>
        <w:spacing w:before="160"/>
        <w:rPr>
          <w:sz w:val="22"/>
          <w:szCs w:val="22"/>
        </w:rPr>
      </w:pPr>
      <w:r w:rsidRPr="007D5C22">
        <w:rPr>
          <w:sz w:val="22"/>
          <w:szCs w:val="22"/>
        </w:rPr>
        <w:t>Parent/Guardian Phone</w:t>
      </w:r>
      <w:r w:rsidRPr="007D5C22">
        <w:rPr>
          <w:spacing w:val="-20"/>
          <w:sz w:val="22"/>
          <w:szCs w:val="22"/>
        </w:rPr>
        <w:t xml:space="preserve"> </w:t>
      </w:r>
      <w:r w:rsidRPr="007D5C22">
        <w:rPr>
          <w:sz w:val="22"/>
          <w:szCs w:val="22"/>
        </w:rPr>
        <w:t>Number</w:t>
      </w:r>
      <w:r w:rsidRPr="007D5C22">
        <w:rPr>
          <w:sz w:val="22"/>
          <w:szCs w:val="22"/>
          <w:u w:val="single"/>
        </w:rPr>
        <w:t>:</w:t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  <w:u w:val="single"/>
        </w:rPr>
        <w:tab/>
        <w:t xml:space="preserve">       </w:t>
      </w:r>
    </w:p>
    <w:p w:rsidR="007D5C22" w:rsidRPr="007D5C22" w:rsidRDefault="007D5C22" w:rsidP="007D5C22">
      <w:pPr>
        <w:pStyle w:val="BodyText"/>
        <w:tabs>
          <w:tab w:val="left" w:pos="3782"/>
        </w:tabs>
        <w:kinsoku w:val="0"/>
        <w:overflowPunct w:val="0"/>
        <w:spacing w:before="161" w:line="424" w:lineRule="auto"/>
        <w:ind w:right="560"/>
        <w:rPr>
          <w:sz w:val="22"/>
          <w:szCs w:val="22"/>
          <w:u w:val="single"/>
        </w:rPr>
      </w:pPr>
      <w:r>
        <w:rPr>
          <w:sz w:val="22"/>
          <w:szCs w:val="22"/>
        </w:rPr>
        <w:t>School</w:t>
      </w:r>
      <w:r w:rsidRPr="007D5C22">
        <w:rPr>
          <w:sz w:val="22"/>
          <w:szCs w:val="22"/>
          <w:u w:val="single"/>
        </w:rPr>
        <w:t>:</w:t>
      </w:r>
      <w:r w:rsidR="0055287E">
        <w:rPr>
          <w:sz w:val="22"/>
          <w:szCs w:val="22"/>
          <w:u w:val="single"/>
        </w:rPr>
        <w:tab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</w:r>
      <w:r w:rsidR="0055287E">
        <w:rPr>
          <w:sz w:val="22"/>
          <w:szCs w:val="22"/>
          <w:u w:val="single"/>
        </w:rPr>
        <w:softHyphen/>
        <w:t>_________________________________________</w:t>
      </w:r>
      <w:r w:rsidRPr="007D5C22">
        <w:rPr>
          <w:sz w:val="22"/>
          <w:szCs w:val="22"/>
          <w:u w:val="single"/>
        </w:rPr>
        <w:t xml:space="preserve">     </w:t>
      </w:r>
    </w:p>
    <w:p w:rsidR="007D5C22" w:rsidRPr="007D5C22" w:rsidRDefault="007D5C22" w:rsidP="007D5C22">
      <w:pPr>
        <w:pStyle w:val="BodyText"/>
        <w:tabs>
          <w:tab w:val="left" w:pos="3782"/>
          <w:tab w:val="left" w:pos="10159"/>
        </w:tabs>
        <w:kinsoku w:val="0"/>
        <w:overflowPunct w:val="0"/>
        <w:spacing w:before="161" w:line="424" w:lineRule="auto"/>
        <w:ind w:right="118"/>
        <w:rPr>
          <w:sz w:val="22"/>
          <w:szCs w:val="22"/>
        </w:rPr>
      </w:pPr>
      <w:r w:rsidRPr="007D5C22">
        <w:rPr>
          <w:sz w:val="22"/>
          <w:szCs w:val="22"/>
        </w:rPr>
        <w:t xml:space="preserve"> 2020-21 Year in</w:t>
      </w:r>
      <w:r w:rsidRPr="007D5C22">
        <w:rPr>
          <w:spacing w:val="-14"/>
          <w:sz w:val="22"/>
          <w:szCs w:val="22"/>
        </w:rPr>
        <w:t xml:space="preserve"> </w:t>
      </w:r>
      <w:r w:rsidRPr="007D5C22">
        <w:rPr>
          <w:sz w:val="22"/>
          <w:szCs w:val="22"/>
        </w:rPr>
        <w:t>School</w:t>
      </w:r>
      <w:r w:rsidRPr="007D5C22">
        <w:rPr>
          <w:sz w:val="22"/>
          <w:szCs w:val="22"/>
          <w:u w:val="single"/>
        </w:rPr>
        <w:t>:</w:t>
      </w:r>
      <w:r w:rsidRPr="007D5C22">
        <w:rPr>
          <w:sz w:val="22"/>
          <w:szCs w:val="22"/>
          <w:u w:val="single"/>
        </w:rPr>
        <w:tab/>
      </w:r>
    </w:p>
    <w:p w:rsidR="007D5C22" w:rsidRPr="007D5C22" w:rsidRDefault="007D5C22" w:rsidP="007D5C22">
      <w:pPr>
        <w:pStyle w:val="BodyText"/>
        <w:kinsoku w:val="0"/>
        <w:overflowPunct w:val="0"/>
        <w:spacing w:before="49"/>
        <w:rPr>
          <w:sz w:val="22"/>
          <w:szCs w:val="22"/>
        </w:rPr>
      </w:pPr>
      <w:r w:rsidRPr="007D5C22">
        <w:rPr>
          <w:sz w:val="22"/>
          <w:szCs w:val="22"/>
        </w:rPr>
        <w:t>Gender: ( ) Male ( ) Female</w:t>
      </w:r>
    </w:p>
    <w:p w:rsidR="007D5C22" w:rsidRPr="007D5C22" w:rsidRDefault="007D5C22" w:rsidP="007D5C2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7D5C22" w:rsidRPr="007D5C22" w:rsidRDefault="007D5C22" w:rsidP="007D5C22">
      <w:pPr>
        <w:pStyle w:val="BodyText"/>
        <w:tabs>
          <w:tab w:val="left" w:pos="3744"/>
          <w:tab w:val="left" w:pos="6787"/>
        </w:tabs>
        <w:kinsoku w:val="0"/>
        <w:overflowPunct w:val="0"/>
        <w:rPr>
          <w:rFonts w:ascii="Times New Roman" w:hAnsi="Times New Roman" w:cs="Times New Roman"/>
          <w:sz w:val="22"/>
          <w:szCs w:val="22"/>
        </w:rPr>
      </w:pPr>
      <w:r w:rsidRPr="007D5C2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694055</wp:posOffset>
                </wp:positionV>
                <wp:extent cx="901700" cy="12700"/>
                <wp:effectExtent l="444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C22" w:rsidRDefault="007D5C22" w:rsidP="007D5C22">
                            <w:pPr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14400" cy="127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5C22" w:rsidRDefault="007D5C22" w:rsidP="007D5C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81.1pt;margin-top:54.65pt;width:7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mwPpgIAAJ4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" o:allowincell="f" filled="f" stroked="f">
                <v:textbox inset="0,0,0,0">
                  <w:txbxContent>
                    <w:p w:rsidR="007D5C22" w:rsidRDefault="007D5C22" w:rsidP="007D5C22">
                      <w:pPr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914400" cy="127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5C22" w:rsidRDefault="007D5C22" w:rsidP="007D5C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D5C22">
        <w:rPr>
          <w:sz w:val="22"/>
          <w:szCs w:val="22"/>
        </w:rPr>
        <w:t>DOB:</w:t>
      </w:r>
      <w:r w:rsidRPr="007D5C22">
        <w:rPr>
          <w:sz w:val="22"/>
          <w:szCs w:val="22"/>
          <w:u w:val="single"/>
        </w:rPr>
        <w:t xml:space="preserve"> </w:t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</w:rPr>
        <w:t>Age:</w:t>
      </w:r>
      <w:r w:rsidRPr="007D5C22">
        <w:rPr>
          <w:spacing w:val="-1"/>
          <w:sz w:val="22"/>
          <w:szCs w:val="22"/>
        </w:rPr>
        <w:t xml:space="preserve"> </w:t>
      </w:r>
      <w:r w:rsidRPr="007D5C2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D5C2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7D5C22" w:rsidRPr="007D5C22" w:rsidRDefault="007D5C22" w:rsidP="007D5C22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720"/>
        <w:gridCol w:w="720"/>
      </w:tblGrid>
      <w:tr w:rsidR="007D5C22" w:rsidRPr="007D5C22" w:rsidTr="007D5C22">
        <w:trPr>
          <w:trHeight w:val="328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D5C22">
            <w:pPr>
              <w:pStyle w:val="TableParagraph"/>
              <w:kinsoku w:val="0"/>
              <w:overflowPunct w:val="0"/>
              <w:spacing w:before="69"/>
              <w:ind w:right="36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Questi</w:t>
            </w:r>
            <w:r w:rsidRPr="007D5C22">
              <w:rPr>
                <w:b/>
                <w:bCs/>
                <w:sz w:val="22"/>
                <w:szCs w:val="22"/>
              </w:rPr>
              <w:t>on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>
            <w:pPr>
              <w:pStyle w:val="TableParagraph"/>
              <w:kinsoku w:val="0"/>
              <w:overflowPunct w:val="0"/>
              <w:spacing w:before="69"/>
              <w:ind w:left="141"/>
              <w:rPr>
                <w:b/>
                <w:bCs/>
                <w:sz w:val="22"/>
                <w:szCs w:val="22"/>
              </w:rPr>
            </w:pPr>
            <w:r w:rsidRPr="007D5C22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>
            <w:pPr>
              <w:pStyle w:val="TableParagraph"/>
              <w:kinsoku w:val="0"/>
              <w:overflowPunct w:val="0"/>
              <w:spacing w:before="69"/>
              <w:ind w:left="185"/>
              <w:rPr>
                <w:b/>
                <w:bCs/>
                <w:sz w:val="22"/>
                <w:szCs w:val="22"/>
              </w:rPr>
            </w:pPr>
            <w:r w:rsidRPr="007D5C22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7D5C22" w:rsidRPr="007D5C22" w:rsidTr="007D5C22">
        <w:trPr>
          <w:trHeight w:val="275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>
            <w:pPr>
              <w:pStyle w:val="TableParagraph"/>
              <w:kinsoku w:val="0"/>
              <w:overflowPunct w:val="0"/>
              <w:spacing w:before="26"/>
              <w:ind w:left="95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Do you have a family or household member diagnosed with the COVID-19 virus currently or in the past?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75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>
            <w:pPr>
              <w:pStyle w:val="TableParagraph"/>
              <w:kinsoku w:val="0"/>
              <w:overflowPunct w:val="0"/>
              <w:spacing w:before="22"/>
              <w:ind w:left="95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Have you had any of the following symptoms in the past two weeks?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3572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kinsoku w:val="0"/>
              <w:overflowPunct w:val="0"/>
              <w:spacing w:before="15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Fever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3572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Cough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3572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Shortness of breath or difficulty</w:t>
            </w:r>
            <w:r w:rsidRPr="007D5C22">
              <w:rPr>
                <w:spacing w:val="-14"/>
                <w:sz w:val="22"/>
                <w:szCs w:val="22"/>
              </w:rPr>
              <w:t xml:space="preserve"> </w:t>
            </w:r>
            <w:r w:rsidRPr="007D5C22">
              <w:rPr>
                <w:sz w:val="22"/>
                <w:szCs w:val="22"/>
              </w:rPr>
              <w:t>breathing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3572C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Shaking</w:t>
            </w:r>
            <w:r w:rsidRPr="007D5C22">
              <w:rPr>
                <w:spacing w:val="-4"/>
                <w:sz w:val="22"/>
                <w:szCs w:val="22"/>
              </w:rPr>
              <w:t xml:space="preserve"> </w:t>
            </w:r>
            <w:r w:rsidRPr="007D5C22">
              <w:rPr>
                <w:sz w:val="22"/>
                <w:szCs w:val="22"/>
              </w:rPr>
              <w:t>chills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3572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Chest pain, pressure, or</w:t>
            </w:r>
            <w:r w:rsidRPr="007D5C22">
              <w:rPr>
                <w:spacing w:val="-12"/>
                <w:sz w:val="22"/>
                <w:szCs w:val="22"/>
              </w:rPr>
              <w:t xml:space="preserve"> </w:t>
            </w:r>
            <w:r w:rsidRPr="007D5C22">
              <w:rPr>
                <w:sz w:val="22"/>
                <w:szCs w:val="22"/>
              </w:rPr>
              <w:t>tightness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3572C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Fatigue or difficulty with</w:t>
            </w:r>
            <w:r w:rsidRPr="007D5C22">
              <w:rPr>
                <w:spacing w:val="-10"/>
                <w:sz w:val="22"/>
                <w:szCs w:val="22"/>
              </w:rPr>
              <w:t xml:space="preserve"> </w:t>
            </w:r>
            <w:r w:rsidRPr="007D5C22">
              <w:rPr>
                <w:sz w:val="22"/>
                <w:szCs w:val="22"/>
              </w:rPr>
              <w:t>exercise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3572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Loss of taste or</w:t>
            </w:r>
            <w:r w:rsidRPr="007D5C22">
              <w:rPr>
                <w:spacing w:val="-11"/>
                <w:sz w:val="22"/>
                <w:szCs w:val="22"/>
              </w:rPr>
              <w:t xml:space="preserve"> </w:t>
            </w:r>
            <w:r w:rsidRPr="007D5C22">
              <w:rPr>
                <w:sz w:val="22"/>
                <w:szCs w:val="22"/>
              </w:rPr>
              <w:t>smell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79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3572C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Persistent muscle aches or</w:t>
            </w:r>
            <w:r w:rsidRPr="007D5C22">
              <w:rPr>
                <w:spacing w:val="-10"/>
                <w:sz w:val="22"/>
                <w:szCs w:val="22"/>
              </w:rPr>
              <w:t xml:space="preserve"> </w:t>
            </w:r>
            <w:r w:rsidRPr="007D5C22">
              <w:rPr>
                <w:sz w:val="22"/>
                <w:szCs w:val="22"/>
              </w:rPr>
              <w:t>pains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3572C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Sore</w:t>
            </w:r>
            <w:r w:rsidRPr="007D5C22">
              <w:rPr>
                <w:spacing w:val="-4"/>
                <w:sz w:val="22"/>
                <w:szCs w:val="22"/>
              </w:rPr>
              <w:t xml:space="preserve"> </w:t>
            </w:r>
            <w:r w:rsidRPr="007D5C22">
              <w:rPr>
                <w:sz w:val="22"/>
                <w:szCs w:val="22"/>
              </w:rPr>
              <w:t>Throat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 w:rsidP="0073572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Nausea, vomiting, or</w:t>
            </w:r>
            <w:r w:rsidRPr="007D5C22">
              <w:rPr>
                <w:spacing w:val="-10"/>
                <w:sz w:val="22"/>
                <w:szCs w:val="22"/>
              </w:rPr>
              <w:t xml:space="preserve"> </w:t>
            </w:r>
            <w:r w:rsidRPr="007D5C22">
              <w:rPr>
                <w:sz w:val="22"/>
                <w:szCs w:val="22"/>
              </w:rPr>
              <w:t>diarrhea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C22" w:rsidRPr="007D5C22" w:rsidTr="007D5C22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22" w:rsidRPr="007D5C22" w:rsidRDefault="007D5C22">
            <w:pPr>
              <w:pStyle w:val="TableParagraph"/>
              <w:kinsoku w:val="0"/>
              <w:overflowPunct w:val="0"/>
              <w:spacing w:before="26"/>
              <w:ind w:left="95"/>
              <w:rPr>
                <w:sz w:val="22"/>
                <w:szCs w:val="22"/>
              </w:rPr>
            </w:pPr>
            <w:r w:rsidRPr="007D5C22">
              <w:rPr>
                <w:sz w:val="22"/>
                <w:szCs w:val="22"/>
              </w:rPr>
              <w:t>Do you have moderate to severe asthma, a heart condition, diabetes, or a weakened immune system?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C22" w:rsidRPr="007D5C22" w:rsidRDefault="007D5C2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5C22" w:rsidRPr="007D5C22" w:rsidRDefault="007D5C22" w:rsidP="007D5C22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:rsidR="002275DA" w:rsidRDefault="002275DA" w:rsidP="007D5C22">
      <w:pPr>
        <w:pStyle w:val="BodyText"/>
        <w:kinsoku w:val="0"/>
        <w:overflowPunct w:val="0"/>
        <w:ind w:left="280"/>
        <w:rPr>
          <w:sz w:val="22"/>
          <w:szCs w:val="22"/>
        </w:rPr>
      </w:pPr>
    </w:p>
    <w:p w:rsidR="002275DA" w:rsidRDefault="002275DA" w:rsidP="007D5C22">
      <w:pPr>
        <w:pStyle w:val="BodyText"/>
        <w:kinsoku w:val="0"/>
        <w:overflowPunct w:val="0"/>
        <w:ind w:left="280"/>
        <w:rPr>
          <w:sz w:val="22"/>
          <w:szCs w:val="22"/>
        </w:rPr>
      </w:pPr>
    </w:p>
    <w:p w:rsidR="002275DA" w:rsidRDefault="002275DA" w:rsidP="007D5C22">
      <w:pPr>
        <w:pStyle w:val="BodyText"/>
        <w:kinsoku w:val="0"/>
        <w:overflowPunct w:val="0"/>
        <w:ind w:left="280"/>
        <w:rPr>
          <w:sz w:val="22"/>
          <w:szCs w:val="22"/>
        </w:rPr>
      </w:pPr>
    </w:p>
    <w:p w:rsidR="002275DA" w:rsidRDefault="002275DA" w:rsidP="007D5C22">
      <w:pPr>
        <w:pStyle w:val="BodyText"/>
        <w:kinsoku w:val="0"/>
        <w:overflowPunct w:val="0"/>
        <w:ind w:left="280"/>
        <w:rPr>
          <w:sz w:val="22"/>
          <w:szCs w:val="22"/>
        </w:rPr>
      </w:pPr>
    </w:p>
    <w:p w:rsidR="002275DA" w:rsidRDefault="002275DA" w:rsidP="007D5C22">
      <w:pPr>
        <w:pStyle w:val="BodyText"/>
        <w:kinsoku w:val="0"/>
        <w:overflowPunct w:val="0"/>
        <w:ind w:left="280"/>
        <w:rPr>
          <w:sz w:val="22"/>
          <w:szCs w:val="22"/>
        </w:rPr>
      </w:pPr>
    </w:p>
    <w:p w:rsidR="00514350" w:rsidRDefault="00514350" w:rsidP="007D5C22">
      <w:pPr>
        <w:pStyle w:val="BodyText"/>
        <w:kinsoku w:val="0"/>
        <w:overflowPunct w:val="0"/>
        <w:ind w:left="280"/>
        <w:rPr>
          <w:sz w:val="22"/>
          <w:szCs w:val="22"/>
        </w:rPr>
      </w:pPr>
    </w:p>
    <w:p w:rsidR="007D5C22" w:rsidRPr="007D5C22" w:rsidRDefault="007D5C22" w:rsidP="007D5C22">
      <w:pPr>
        <w:pStyle w:val="BodyText"/>
        <w:kinsoku w:val="0"/>
        <w:overflowPunct w:val="0"/>
        <w:ind w:left="280"/>
        <w:rPr>
          <w:sz w:val="22"/>
          <w:szCs w:val="22"/>
        </w:rPr>
      </w:pPr>
      <w:r w:rsidRPr="007D5C22">
        <w:rPr>
          <w:sz w:val="22"/>
          <w:szCs w:val="22"/>
        </w:rPr>
        <w:lastRenderedPageBreak/>
        <w:t>Have you been diagnosed or tested positive for COVID-19 infection?</w:t>
      </w:r>
    </w:p>
    <w:p w:rsidR="007D5C22" w:rsidRPr="007D5C22" w:rsidRDefault="007D5C22" w:rsidP="007D5C22">
      <w:pPr>
        <w:pStyle w:val="BodyText"/>
        <w:tabs>
          <w:tab w:val="left" w:pos="3449"/>
          <w:tab w:val="left" w:pos="5607"/>
          <w:tab w:val="left" w:pos="6327"/>
          <w:tab w:val="left" w:pos="7047"/>
        </w:tabs>
        <w:kinsoku w:val="0"/>
        <w:overflowPunct w:val="0"/>
        <w:spacing w:before="54"/>
        <w:ind w:left="2083"/>
        <w:rPr>
          <w:sz w:val="22"/>
          <w:szCs w:val="22"/>
        </w:rPr>
      </w:pPr>
      <w:r w:rsidRPr="007D5C22">
        <w:rPr>
          <w:sz w:val="22"/>
          <w:szCs w:val="22"/>
        </w:rPr>
        <w:t>(  ) YES</w:t>
      </w:r>
      <w:r w:rsidRPr="007D5C22">
        <w:rPr>
          <w:spacing w:val="1"/>
          <w:sz w:val="22"/>
          <w:szCs w:val="22"/>
        </w:rPr>
        <w:t xml:space="preserve"> </w:t>
      </w:r>
      <w:r w:rsidRPr="007D5C22">
        <w:rPr>
          <w:sz w:val="22"/>
          <w:szCs w:val="22"/>
        </w:rPr>
        <w:t xml:space="preserve">  (  ) NO</w:t>
      </w:r>
      <w:r w:rsidRPr="007D5C22">
        <w:rPr>
          <w:sz w:val="22"/>
          <w:szCs w:val="22"/>
        </w:rPr>
        <w:tab/>
        <w:t xml:space="preserve">     DATE</w:t>
      </w:r>
      <w:r w:rsidRPr="007D5C22">
        <w:rPr>
          <w:spacing w:val="-8"/>
          <w:sz w:val="22"/>
          <w:szCs w:val="22"/>
        </w:rPr>
        <w:t xml:space="preserve"> </w:t>
      </w:r>
      <w:r w:rsidRPr="007D5C22">
        <w:rPr>
          <w:sz w:val="22"/>
          <w:szCs w:val="22"/>
        </w:rPr>
        <w:t>OF</w:t>
      </w:r>
      <w:r w:rsidRPr="007D5C22">
        <w:rPr>
          <w:spacing w:val="-9"/>
          <w:sz w:val="22"/>
          <w:szCs w:val="22"/>
        </w:rPr>
        <w:t xml:space="preserve"> </w:t>
      </w:r>
      <w:r w:rsidRPr="007D5C22">
        <w:rPr>
          <w:sz w:val="22"/>
          <w:szCs w:val="22"/>
        </w:rPr>
        <w:t>TEST:</w:t>
      </w:r>
      <w:r w:rsidRPr="007D5C22">
        <w:rPr>
          <w:sz w:val="22"/>
          <w:szCs w:val="22"/>
          <w:u w:val="single"/>
        </w:rPr>
        <w:t xml:space="preserve"> </w:t>
      </w:r>
      <w:r w:rsidRPr="007D5C22">
        <w:rPr>
          <w:sz w:val="22"/>
          <w:szCs w:val="22"/>
          <w:u w:val="single"/>
        </w:rPr>
        <w:tab/>
        <w:t>/</w:t>
      </w:r>
      <w:r w:rsidRPr="007D5C22">
        <w:rPr>
          <w:sz w:val="22"/>
          <w:szCs w:val="22"/>
          <w:u w:val="single"/>
        </w:rPr>
        <w:tab/>
        <w:t>/</w:t>
      </w:r>
      <w:r w:rsidRPr="007D5C22">
        <w:rPr>
          <w:sz w:val="22"/>
          <w:szCs w:val="22"/>
          <w:u w:val="single"/>
        </w:rPr>
        <w:tab/>
      </w:r>
    </w:p>
    <w:p w:rsidR="007D5C22" w:rsidRPr="007D5C22" w:rsidRDefault="007D5C22" w:rsidP="007D5C22">
      <w:pPr>
        <w:pStyle w:val="BodyText"/>
        <w:kinsoku w:val="0"/>
        <w:overflowPunct w:val="0"/>
        <w:spacing w:before="54"/>
        <w:ind w:left="280"/>
        <w:rPr>
          <w:sz w:val="22"/>
          <w:szCs w:val="22"/>
        </w:rPr>
      </w:pPr>
      <w:r w:rsidRPr="007D5C22">
        <w:rPr>
          <w:sz w:val="22"/>
          <w:szCs w:val="22"/>
        </w:rPr>
        <w:t>If you had COVID-19 infection,</w:t>
      </w:r>
    </w:p>
    <w:p w:rsidR="007D5C22" w:rsidRPr="007D5C22" w:rsidRDefault="007D5C22" w:rsidP="007D5C22">
      <w:pPr>
        <w:pStyle w:val="ListParagraph"/>
        <w:numPr>
          <w:ilvl w:val="0"/>
          <w:numId w:val="11"/>
        </w:numPr>
        <w:tabs>
          <w:tab w:val="left" w:pos="1001"/>
        </w:tabs>
        <w:kinsoku w:val="0"/>
        <w:overflowPunct w:val="0"/>
        <w:spacing w:before="62" w:line="211" w:lineRule="auto"/>
        <w:ind w:hanging="360"/>
        <w:rPr>
          <w:sz w:val="22"/>
          <w:szCs w:val="22"/>
        </w:rPr>
      </w:pPr>
      <w:r w:rsidRPr="007D5C22">
        <w:rPr>
          <w:sz w:val="22"/>
          <w:szCs w:val="22"/>
        </w:rPr>
        <w:t>During</w:t>
      </w:r>
      <w:r w:rsidRPr="007D5C22">
        <w:rPr>
          <w:spacing w:val="-4"/>
          <w:sz w:val="22"/>
          <w:szCs w:val="22"/>
        </w:rPr>
        <w:t xml:space="preserve"> </w:t>
      </w:r>
      <w:r w:rsidRPr="007D5C22">
        <w:rPr>
          <w:sz w:val="22"/>
          <w:szCs w:val="22"/>
        </w:rPr>
        <w:t>the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infection,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did</w:t>
      </w:r>
      <w:r w:rsidRPr="007D5C22">
        <w:rPr>
          <w:spacing w:val="-2"/>
          <w:sz w:val="22"/>
          <w:szCs w:val="22"/>
        </w:rPr>
        <w:t xml:space="preserve"> </w:t>
      </w:r>
      <w:r w:rsidRPr="007D5C22">
        <w:rPr>
          <w:sz w:val="22"/>
          <w:szCs w:val="22"/>
        </w:rPr>
        <w:t>you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suffer</w:t>
      </w:r>
      <w:r w:rsidRPr="007D5C22">
        <w:rPr>
          <w:spacing w:val="-2"/>
          <w:sz w:val="22"/>
          <w:szCs w:val="22"/>
        </w:rPr>
        <w:t xml:space="preserve"> </w:t>
      </w:r>
      <w:r w:rsidRPr="007D5C22">
        <w:rPr>
          <w:sz w:val="22"/>
          <w:szCs w:val="22"/>
        </w:rPr>
        <w:t>from</w:t>
      </w:r>
      <w:r w:rsidRPr="007D5C22">
        <w:rPr>
          <w:spacing w:val="-2"/>
          <w:sz w:val="22"/>
          <w:szCs w:val="22"/>
        </w:rPr>
        <w:t xml:space="preserve"> </w:t>
      </w:r>
      <w:r w:rsidRPr="007D5C22">
        <w:rPr>
          <w:sz w:val="22"/>
          <w:szCs w:val="22"/>
        </w:rPr>
        <w:t>chest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pain,</w:t>
      </w:r>
      <w:r w:rsidRPr="007D5C22">
        <w:rPr>
          <w:spacing w:val="-2"/>
          <w:sz w:val="22"/>
          <w:szCs w:val="22"/>
        </w:rPr>
        <w:t xml:space="preserve"> </w:t>
      </w:r>
      <w:r w:rsidRPr="007D5C22">
        <w:rPr>
          <w:sz w:val="22"/>
          <w:szCs w:val="22"/>
        </w:rPr>
        <w:t>pressure,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tightness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or</w:t>
      </w:r>
      <w:r w:rsidRPr="007D5C22">
        <w:rPr>
          <w:spacing w:val="-2"/>
          <w:sz w:val="22"/>
          <w:szCs w:val="22"/>
        </w:rPr>
        <w:t xml:space="preserve"> </w:t>
      </w:r>
      <w:r w:rsidRPr="007D5C22">
        <w:rPr>
          <w:sz w:val="22"/>
          <w:szCs w:val="22"/>
        </w:rPr>
        <w:t>heaviness,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or</w:t>
      </w:r>
      <w:r w:rsidRPr="007D5C22">
        <w:rPr>
          <w:spacing w:val="-2"/>
          <w:sz w:val="22"/>
          <w:szCs w:val="22"/>
        </w:rPr>
        <w:t xml:space="preserve"> </w:t>
      </w:r>
      <w:r w:rsidRPr="007D5C22">
        <w:rPr>
          <w:sz w:val="22"/>
          <w:szCs w:val="22"/>
        </w:rPr>
        <w:t>experience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difficulty breathing or unusual shortness of</w:t>
      </w:r>
      <w:r w:rsidRPr="007D5C22">
        <w:rPr>
          <w:spacing w:val="-5"/>
          <w:sz w:val="22"/>
          <w:szCs w:val="22"/>
        </w:rPr>
        <w:t xml:space="preserve"> </w:t>
      </w:r>
      <w:r w:rsidRPr="007D5C22">
        <w:rPr>
          <w:sz w:val="22"/>
          <w:szCs w:val="22"/>
        </w:rPr>
        <w:t>breath?</w:t>
      </w:r>
    </w:p>
    <w:p w:rsidR="007D5C22" w:rsidRPr="007D5C22" w:rsidRDefault="007D5C22" w:rsidP="007D5C22">
      <w:pPr>
        <w:pStyle w:val="BodyText"/>
        <w:kinsoku w:val="0"/>
        <w:overflowPunct w:val="0"/>
        <w:spacing w:before="57" w:line="198" w:lineRule="exact"/>
        <w:ind w:left="2083"/>
        <w:rPr>
          <w:sz w:val="22"/>
          <w:szCs w:val="22"/>
        </w:rPr>
      </w:pPr>
      <w:r w:rsidRPr="007D5C22">
        <w:rPr>
          <w:sz w:val="22"/>
          <w:szCs w:val="22"/>
        </w:rPr>
        <w:t>(  ) YES   (  ) NO</w:t>
      </w:r>
    </w:p>
    <w:p w:rsidR="007D5C22" w:rsidRPr="007D5C22" w:rsidRDefault="007D5C22" w:rsidP="007D5C22">
      <w:pPr>
        <w:pStyle w:val="ListParagraph"/>
        <w:numPr>
          <w:ilvl w:val="0"/>
          <w:numId w:val="11"/>
        </w:numPr>
        <w:tabs>
          <w:tab w:val="left" w:pos="1001"/>
        </w:tabs>
        <w:kinsoku w:val="0"/>
        <w:overflowPunct w:val="0"/>
        <w:spacing w:line="211" w:lineRule="auto"/>
        <w:ind w:left="1000" w:right="936" w:hanging="360"/>
        <w:rPr>
          <w:sz w:val="22"/>
          <w:szCs w:val="22"/>
        </w:rPr>
      </w:pPr>
      <w:r w:rsidRPr="007D5C22">
        <w:rPr>
          <w:sz w:val="22"/>
          <w:szCs w:val="22"/>
        </w:rPr>
        <w:t>Since</w:t>
      </w:r>
      <w:r w:rsidRPr="007D5C22">
        <w:rPr>
          <w:spacing w:val="-4"/>
          <w:sz w:val="22"/>
          <w:szCs w:val="22"/>
        </w:rPr>
        <w:t xml:space="preserve"> </w:t>
      </w:r>
      <w:r w:rsidRPr="007D5C22">
        <w:rPr>
          <w:sz w:val="22"/>
          <w:szCs w:val="22"/>
        </w:rPr>
        <w:t>the</w:t>
      </w:r>
      <w:r w:rsidRPr="007D5C22">
        <w:rPr>
          <w:spacing w:val="-4"/>
          <w:sz w:val="22"/>
          <w:szCs w:val="22"/>
        </w:rPr>
        <w:t xml:space="preserve"> </w:t>
      </w:r>
      <w:r w:rsidRPr="007D5C22">
        <w:rPr>
          <w:sz w:val="22"/>
          <w:szCs w:val="22"/>
        </w:rPr>
        <w:t>infection,</w:t>
      </w:r>
      <w:r w:rsidRPr="007D5C22">
        <w:rPr>
          <w:spacing w:val="-4"/>
          <w:sz w:val="22"/>
          <w:szCs w:val="22"/>
        </w:rPr>
        <w:t xml:space="preserve"> </w:t>
      </w:r>
      <w:r w:rsidRPr="007D5C22">
        <w:rPr>
          <w:sz w:val="22"/>
          <w:szCs w:val="22"/>
        </w:rPr>
        <w:t>have</w:t>
      </w:r>
      <w:r w:rsidRPr="007D5C22">
        <w:rPr>
          <w:spacing w:val="-2"/>
          <w:sz w:val="22"/>
          <w:szCs w:val="22"/>
        </w:rPr>
        <w:t xml:space="preserve"> </w:t>
      </w:r>
      <w:r w:rsidRPr="007D5C22">
        <w:rPr>
          <w:sz w:val="22"/>
          <w:szCs w:val="22"/>
        </w:rPr>
        <w:t>you</w:t>
      </w:r>
      <w:r w:rsidRPr="007D5C22">
        <w:rPr>
          <w:spacing w:val="-1"/>
          <w:sz w:val="22"/>
          <w:szCs w:val="22"/>
        </w:rPr>
        <w:t xml:space="preserve"> </w:t>
      </w:r>
      <w:r w:rsidRPr="007D5C22">
        <w:rPr>
          <w:sz w:val="22"/>
          <w:szCs w:val="22"/>
        </w:rPr>
        <w:t>had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new</w:t>
      </w:r>
      <w:r w:rsidRPr="007D5C22">
        <w:rPr>
          <w:spacing w:val="-6"/>
          <w:sz w:val="22"/>
          <w:szCs w:val="22"/>
        </w:rPr>
        <w:t xml:space="preserve"> </w:t>
      </w:r>
      <w:r w:rsidRPr="007D5C22">
        <w:rPr>
          <w:sz w:val="22"/>
          <w:szCs w:val="22"/>
        </w:rPr>
        <w:t>chest</w:t>
      </w:r>
      <w:r w:rsidRPr="007D5C22">
        <w:rPr>
          <w:spacing w:val="-4"/>
          <w:sz w:val="22"/>
          <w:szCs w:val="22"/>
        </w:rPr>
        <w:t xml:space="preserve"> </w:t>
      </w:r>
      <w:r w:rsidRPr="007D5C22">
        <w:rPr>
          <w:sz w:val="22"/>
          <w:szCs w:val="22"/>
        </w:rPr>
        <w:t>pain</w:t>
      </w:r>
      <w:r w:rsidRPr="007D5C22">
        <w:rPr>
          <w:spacing w:val="-4"/>
          <w:sz w:val="22"/>
          <w:szCs w:val="22"/>
        </w:rPr>
        <w:t xml:space="preserve"> </w:t>
      </w:r>
      <w:r w:rsidRPr="007D5C22">
        <w:rPr>
          <w:sz w:val="22"/>
          <w:szCs w:val="22"/>
        </w:rPr>
        <w:t>or</w:t>
      </w:r>
      <w:r w:rsidRPr="007D5C22">
        <w:rPr>
          <w:spacing w:val="-3"/>
          <w:sz w:val="22"/>
          <w:szCs w:val="22"/>
        </w:rPr>
        <w:t xml:space="preserve"> </w:t>
      </w:r>
      <w:r w:rsidRPr="007D5C22">
        <w:rPr>
          <w:sz w:val="22"/>
          <w:szCs w:val="22"/>
        </w:rPr>
        <w:t>pressure</w:t>
      </w:r>
      <w:r w:rsidRPr="007D5C22">
        <w:rPr>
          <w:spacing w:val="-2"/>
          <w:sz w:val="22"/>
          <w:szCs w:val="22"/>
        </w:rPr>
        <w:t xml:space="preserve"> </w:t>
      </w:r>
      <w:r w:rsidRPr="007D5C22">
        <w:rPr>
          <w:sz w:val="22"/>
          <w:szCs w:val="22"/>
        </w:rPr>
        <w:t>with</w:t>
      </w:r>
      <w:r w:rsidRPr="007D5C22">
        <w:rPr>
          <w:spacing w:val="-4"/>
          <w:sz w:val="22"/>
          <w:szCs w:val="22"/>
        </w:rPr>
        <w:t xml:space="preserve"> </w:t>
      </w:r>
      <w:r w:rsidRPr="007D5C22">
        <w:rPr>
          <w:sz w:val="22"/>
          <w:szCs w:val="22"/>
        </w:rPr>
        <w:t>exercise,</w:t>
      </w:r>
      <w:r w:rsidRPr="007D5C22">
        <w:rPr>
          <w:spacing w:val="-4"/>
          <w:sz w:val="22"/>
          <w:szCs w:val="22"/>
        </w:rPr>
        <w:t xml:space="preserve"> </w:t>
      </w:r>
      <w:r w:rsidRPr="007D5C22">
        <w:rPr>
          <w:sz w:val="22"/>
          <w:szCs w:val="22"/>
        </w:rPr>
        <w:t>new</w:t>
      </w:r>
      <w:r w:rsidRPr="007D5C22">
        <w:rPr>
          <w:spacing w:val="-7"/>
          <w:sz w:val="22"/>
          <w:szCs w:val="22"/>
        </w:rPr>
        <w:t xml:space="preserve"> </w:t>
      </w:r>
      <w:r w:rsidRPr="007D5C22">
        <w:rPr>
          <w:sz w:val="22"/>
          <w:szCs w:val="22"/>
        </w:rPr>
        <w:t>shortness</w:t>
      </w:r>
      <w:r w:rsidRPr="007D5C22">
        <w:rPr>
          <w:spacing w:val="-4"/>
          <w:sz w:val="22"/>
          <w:szCs w:val="22"/>
        </w:rPr>
        <w:t xml:space="preserve"> </w:t>
      </w:r>
      <w:r w:rsidRPr="007D5C22">
        <w:rPr>
          <w:sz w:val="22"/>
          <w:szCs w:val="22"/>
        </w:rPr>
        <w:t>of</w:t>
      </w:r>
      <w:r w:rsidRPr="007D5C22">
        <w:rPr>
          <w:spacing w:val="-4"/>
          <w:sz w:val="22"/>
          <w:szCs w:val="22"/>
        </w:rPr>
        <w:t xml:space="preserve"> </w:t>
      </w:r>
      <w:r w:rsidRPr="007D5C22">
        <w:rPr>
          <w:sz w:val="22"/>
          <w:szCs w:val="22"/>
        </w:rPr>
        <w:t>breath</w:t>
      </w:r>
      <w:r w:rsidRPr="007D5C22">
        <w:rPr>
          <w:spacing w:val="-1"/>
          <w:sz w:val="22"/>
          <w:szCs w:val="22"/>
        </w:rPr>
        <w:t xml:space="preserve"> </w:t>
      </w:r>
      <w:r w:rsidRPr="007D5C22">
        <w:rPr>
          <w:sz w:val="22"/>
          <w:szCs w:val="22"/>
        </w:rPr>
        <w:t>with exercise, or decreased exercise</w:t>
      </w:r>
      <w:r w:rsidRPr="007D5C22">
        <w:rPr>
          <w:spacing w:val="-5"/>
          <w:sz w:val="22"/>
          <w:szCs w:val="22"/>
        </w:rPr>
        <w:t xml:space="preserve"> </w:t>
      </w:r>
      <w:r w:rsidRPr="007D5C22">
        <w:rPr>
          <w:sz w:val="22"/>
          <w:szCs w:val="22"/>
        </w:rPr>
        <w:t>tolerance?</w:t>
      </w:r>
    </w:p>
    <w:p w:rsidR="007D5C22" w:rsidRPr="007D5C22" w:rsidRDefault="007D5C22" w:rsidP="007D5C22">
      <w:pPr>
        <w:pStyle w:val="BodyText"/>
        <w:kinsoku w:val="0"/>
        <w:overflowPunct w:val="0"/>
        <w:spacing w:before="57"/>
        <w:ind w:left="2083"/>
        <w:rPr>
          <w:sz w:val="22"/>
          <w:szCs w:val="22"/>
        </w:rPr>
      </w:pPr>
      <w:r w:rsidRPr="007D5C22">
        <w:rPr>
          <w:sz w:val="22"/>
          <w:szCs w:val="22"/>
        </w:rPr>
        <w:t>(  ) YES   (  ) NO</w:t>
      </w:r>
    </w:p>
    <w:p w:rsidR="007D5C22" w:rsidRDefault="007D5C22" w:rsidP="007D5C22">
      <w:pPr>
        <w:pStyle w:val="BodyText"/>
        <w:kinsoku w:val="0"/>
        <w:overflowPunct w:val="0"/>
        <w:spacing w:before="73"/>
        <w:ind w:left="532"/>
        <w:rPr>
          <w:b/>
          <w:bCs/>
          <w:i/>
          <w:iCs/>
          <w:sz w:val="22"/>
          <w:szCs w:val="22"/>
        </w:rPr>
      </w:pPr>
      <w:r w:rsidRPr="007D5C22">
        <w:rPr>
          <w:sz w:val="22"/>
          <w:szCs w:val="22"/>
        </w:rPr>
        <w:t>*</w:t>
      </w:r>
      <w:r w:rsidRPr="007D5C22">
        <w:rPr>
          <w:b/>
          <w:bCs/>
          <w:i/>
          <w:iCs/>
          <w:sz w:val="22"/>
          <w:szCs w:val="22"/>
        </w:rPr>
        <w:t>Should any of your information/answers change, please notify the school’s administration</w:t>
      </w:r>
      <w:r>
        <w:rPr>
          <w:b/>
          <w:bCs/>
          <w:i/>
          <w:iCs/>
          <w:sz w:val="22"/>
          <w:szCs w:val="22"/>
        </w:rPr>
        <w:t>/coach</w:t>
      </w:r>
      <w:r w:rsidRPr="007D5C22">
        <w:rPr>
          <w:b/>
          <w:bCs/>
          <w:i/>
          <w:iCs/>
          <w:sz w:val="22"/>
          <w:szCs w:val="22"/>
        </w:rPr>
        <w:t xml:space="preserve"> IMMEDIATELY.</w:t>
      </w:r>
    </w:p>
    <w:p w:rsidR="007D5C22" w:rsidRDefault="007D5C22" w:rsidP="007D5C22">
      <w:pPr>
        <w:pStyle w:val="BodyText"/>
        <w:kinsoku w:val="0"/>
        <w:overflowPunct w:val="0"/>
        <w:spacing w:before="73"/>
        <w:ind w:left="532"/>
        <w:rPr>
          <w:b/>
          <w:bCs/>
          <w:i/>
          <w:iCs/>
          <w:sz w:val="22"/>
          <w:szCs w:val="22"/>
        </w:rPr>
      </w:pPr>
    </w:p>
    <w:p w:rsidR="007D5C22" w:rsidRDefault="007D5C22" w:rsidP="007D5C22">
      <w:pPr>
        <w:pStyle w:val="BodyText"/>
        <w:kinsoku w:val="0"/>
        <w:overflowPunct w:val="0"/>
        <w:spacing w:before="73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By signing below, we </w:t>
      </w:r>
      <w:r w:rsidR="0085046E">
        <w:rPr>
          <w:bCs/>
          <w:iCs/>
          <w:sz w:val="22"/>
          <w:szCs w:val="22"/>
        </w:rPr>
        <w:t xml:space="preserve">also </w:t>
      </w:r>
      <w:r>
        <w:rPr>
          <w:bCs/>
          <w:iCs/>
          <w:sz w:val="22"/>
          <w:szCs w:val="22"/>
        </w:rPr>
        <w:t>attest that the student/athlete is in good physical health and understand that for summer activities the school district does not provide insurance and we are participating at our own risk.</w:t>
      </w:r>
    </w:p>
    <w:p w:rsidR="007D5C22" w:rsidRPr="007D5C22" w:rsidRDefault="007D5C22" w:rsidP="007D5C22">
      <w:pPr>
        <w:pStyle w:val="BodyText"/>
        <w:kinsoku w:val="0"/>
        <w:overflowPunct w:val="0"/>
        <w:spacing w:before="73"/>
        <w:rPr>
          <w:bCs/>
          <w:iCs/>
          <w:sz w:val="22"/>
          <w:szCs w:val="22"/>
        </w:rPr>
      </w:pPr>
    </w:p>
    <w:p w:rsidR="007D5C22" w:rsidRDefault="007D5C22" w:rsidP="007D5C22">
      <w:pPr>
        <w:pStyle w:val="BodyText"/>
        <w:kinsoku w:val="0"/>
        <w:overflowPunct w:val="0"/>
        <w:spacing w:before="1"/>
        <w:ind w:left="0"/>
        <w:rPr>
          <w:b/>
          <w:bCs/>
          <w:i/>
          <w:iCs/>
          <w:sz w:val="22"/>
          <w:szCs w:val="22"/>
        </w:rPr>
      </w:pPr>
    </w:p>
    <w:p w:rsidR="0085046E" w:rsidRPr="007D5C22" w:rsidRDefault="0085046E" w:rsidP="007D5C22">
      <w:pPr>
        <w:pStyle w:val="BodyText"/>
        <w:kinsoku w:val="0"/>
        <w:overflowPunct w:val="0"/>
        <w:spacing w:before="1"/>
        <w:ind w:left="0"/>
        <w:rPr>
          <w:b/>
          <w:bCs/>
          <w:i/>
          <w:iCs/>
          <w:sz w:val="22"/>
          <w:szCs w:val="22"/>
        </w:rPr>
      </w:pPr>
    </w:p>
    <w:p w:rsidR="007D5C22" w:rsidRDefault="007D5C22" w:rsidP="007D5C22">
      <w:pPr>
        <w:pStyle w:val="BodyText"/>
        <w:tabs>
          <w:tab w:val="left" w:pos="5305"/>
          <w:tab w:val="left" w:pos="5859"/>
          <w:tab w:val="left" w:pos="8083"/>
        </w:tabs>
        <w:kinsoku w:val="0"/>
        <w:overflowPunct w:val="0"/>
        <w:spacing w:before="1"/>
        <w:rPr>
          <w:rFonts w:ascii="Times New Roman" w:hAnsi="Times New Roman" w:cs="Times New Roman"/>
          <w:sz w:val="22"/>
          <w:szCs w:val="22"/>
          <w:u w:val="single"/>
        </w:rPr>
      </w:pPr>
      <w:r w:rsidRPr="007D5C22">
        <w:rPr>
          <w:sz w:val="22"/>
          <w:szCs w:val="22"/>
        </w:rPr>
        <w:t>Student-Athlete</w:t>
      </w:r>
      <w:r w:rsidRPr="007D5C22">
        <w:rPr>
          <w:spacing w:val="-8"/>
          <w:sz w:val="22"/>
          <w:szCs w:val="22"/>
        </w:rPr>
        <w:t xml:space="preserve"> </w:t>
      </w:r>
      <w:r w:rsidRPr="007D5C22">
        <w:rPr>
          <w:sz w:val="22"/>
          <w:szCs w:val="22"/>
        </w:rPr>
        <w:t>Signature:</w:t>
      </w:r>
      <w:r w:rsidRPr="007D5C22">
        <w:rPr>
          <w:sz w:val="22"/>
          <w:szCs w:val="22"/>
          <w:u w:val="single"/>
        </w:rPr>
        <w:t xml:space="preserve"> </w:t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</w:rPr>
        <w:t xml:space="preserve">   Date:</w:t>
      </w:r>
      <w:r w:rsidRPr="007D5C22">
        <w:rPr>
          <w:spacing w:val="-2"/>
          <w:sz w:val="22"/>
          <w:szCs w:val="22"/>
        </w:rPr>
        <w:t xml:space="preserve"> </w:t>
      </w:r>
      <w:r w:rsidRPr="007D5C2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D5C2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2F755F" w:rsidRDefault="002F755F" w:rsidP="007D5C22">
      <w:pPr>
        <w:pStyle w:val="BodyText"/>
        <w:tabs>
          <w:tab w:val="left" w:pos="5305"/>
          <w:tab w:val="left" w:pos="5859"/>
          <w:tab w:val="left" w:pos="8083"/>
        </w:tabs>
        <w:kinsoku w:val="0"/>
        <w:overflowPunct w:val="0"/>
        <w:spacing w:before="1"/>
        <w:rPr>
          <w:rFonts w:ascii="Times New Roman" w:hAnsi="Times New Roman" w:cs="Times New Roman"/>
          <w:sz w:val="22"/>
          <w:szCs w:val="22"/>
          <w:u w:val="single"/>
        </w:rPr>
      </w:pPr>
    </w:p>
    <w:p w:rsidR="002F755F" w:rsidRPr="007D5C22" w:rsidRDefault="002F755F" w:rsidP="007D5C22">
      <w:pPr>
        <w:pStyle w:val="BodyText"/>
        <w:tabs>
          <w:tab w:val="left" w:pos="5305"/>
          <w:tab w:val="left" w:pos="5859"/>
          <w:tab w:val="left" w:pos="8083"/>
        </w:tabs>
        <w:kinsoku w:val="0"/>
        <w:overflowPunct w:val="0"/>
        <w:spacing w:before="1"/>
        <w:rPr>
          <w:rFonts w:ascii="Times New Roman" w:hAnsi="Times New Roman" w:cs="Times New Roman"/>
          <w:sz w:val="22"/>
          <w:szCs w:val="22"/>
        </w:rPr>
      </w:pPr>
    </w:p>
    <w:p w:rsidR="007D5C22" w:rsidRDefault="007D5C22" w:rsidP="007D5C22">
      <w:pPr>
        <w:pStyle w:val="BodyText"/>
        <w:tabs>
          <w:tab w:val="left" w:pos="5285"/>
          <w:tab w:val="left" w:pos="5859"/>
          <w:tab w:val="left" w:pos="8083"/>
        </w:tabs>
        <w:kinsoku w:val="0"/>
        <w:overflowPunct w:val="0"/>
        <w:spacing w:before="94"/>
        <w:rPr>
          <w:rFonts w:ascii="Times New Roman" w:hAnsi="Times New Roman" w:cs="Times New Roman"/>
          <w:sz w:val="22"/>
          <w:szCs w:val="22"/>
          <w:u w:val="single"/>
        </w:rPr>
      </w:pPr>
      <w:r w:rsidRPr="007D5C22">
        <w:rPr>
          <w:sz w:val="22"/>
          <w:szCs w:val="22"/>
        </w:rPr>
        <w:t>Parent/Guardian</w:t>
      </w:r>
      <w:r w:rsidRPr="007D5C22">
        <w:rPr>
          <w:spacing w:val="-9"/>
          <w:sz w:val="22"/>
          <w:szCs w:val="22"/>
        </w:rPr>
        <w:t xml:space="preserve"> </w:t>
      </w:r>
      <w:r w:rsidRPr="007D5C22">
        <w:rPr>
          <w:sz w:val="22"/>
          <w:szCs w:val="22"/>
        </w:rPr>
        <w:t>Signature:</w:t>
      </w:r>
      <w:r w:rsidRPr="007D5C22">
        <w:rPr>
          <w:sz w:val="22"/>
          <w:szCs w:val="22"/>
          <w:u w:val="single"/>
        </w:rPr>
        <w:t xml:space="preserve"> </w:t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  <w:u w:val="single"/>
        </w:rPr>
        <w:tab/>
      </w:r>
      <w:r w:rsidRPr="007D5C22">
        <w:rPr>
          <w:sz w:val="22"/>
          <w:szCs w:val="22"/>
        </w:rPr>
        <w:t xml:space="preserve">   Date:</w:t>
      </w:r>
      <w:r w:rsidRPr="007D5C22">
        <w:rPr>
          <w:spacing w:val="-2"/>
          <w:sz w:val="22"/>
          <w:szCs w:val="22"/>
        </w:rPr>
        <w:t xml:space="preserve"> </w:t>
      </w:r>
      <w:r w:rsidRPr="007D5C2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D5C2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7D5C22" w:rsidRDefault="007D5C22" w:rsidP="007D5C22">
      <w:pPr>
        <w:pStyle w:val="BodyText"/>
        <w:tabs>
          <w:tab w:val="left" w:pos="5285"/>
          <w:tab w:val="left" w:pos="5859"/>
          <w:tab w:val="left" w:pos="8083"/>
        </w:tabs>
        <w:kinsoku w:val="0"/>
        <w:overflowPunct w:val="0"/>
        <w:spacing w:before="94"/>
        <w:rPr>
          <w:rFonts w:ascii="Times New Roman" w:hAnsi="Times New Roman" w:cs="Times New Roman"/>
          <w:sz w:val="22"/>
          <w:szCs w:val="22"/>
          <w:u w:val="single"/>
        </w:rPr>
      </w:pPr>
    </w:p>
    <w:p w:rsidR="0085046E" w:rsidRDefault="0085046E" w:rsidP="007D5C22">
      <w:pPr>
        <w:pStyle w:val="BodyText"/>
        <w:tabs>
          <w:tab w:val="left" w:pos="5285"/>
          <w:tab w:val="left" w:pos="5859"/>
          <w:tab w:val="left" w:pos="8083"/>
        </w:tabs>
        <w:kinsoku w:val="0"/>
        <w:overflowPunct w:val="0"/>
        <w:spacing w:before="94"/>
        <w:rPr>
          <w:rFonts w:ascii="Times New Roman" w:hAnsi="Times New Roman" w:cs="Times New Roman"/>
          <w:sz w:val="22"/>
          <w:szCs w:val="22"/>
          <w:u w:val="single"/>
        </w:rPr>
      </w:pPr>
    </w:p>
    <w:p w:rsidR="007D5C22" w:rsidRPr="007D5C22" w:rsidRDefault="007D5C22" w:rsidP="007D5C22">
      <w:pPr>
        <w:pStyle w:val="BodyText"/>
        <w:tabs>
          <w:tab w:val="left" w:pos="5285"/>
          <w:tab w:val="left" w:pos="5859"/>
          <w:tab w:val="left" w:pos="8083"/>
        </w:tabs>
        <w:kinsoku w:val="0"/>
        <w:overflowPunct w:val="0"/>
        <w:spacing w:before="9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*This form needs to be turned in to each coach the first time the student/athlete attends a workout.</w:t>
      </w:r>
      <w:r w:rsidR="00B93DF7">
        <w:rPr>
          <w:rFonts w:ascii="Times New Roman" w:hAnsi="Times New Roman" w:cs="Times New Roman"/>
          <w:sz w:val="22"/>
          <w:szCs w:val="22"/>
        </w:rPr>
        <w:t xml:space="preserve"> So one form per sport/activity that a student participates in.</w:t>
      </w:r>
      <w:r>
        <w:rPr>
          <w:rFonts w:ascii="Times New Roman" w:hAnsi="Times New Roman" w:cs="Times New Roman"/>
          <w:sz w:val="22"/>
          <w:szCs w:val="22"/>
        </w:rPr>
        <w:t xml:space="preserve"> It will be kept on file as an agreement for participation in summer activities.</w:t>
      </w:r>
    </w:p>
    <w:p w:rsidR="007D5C22" w:rsidRDefault="007D5C22" w:rsidP="00A73019"/>
    <w:sectPr w:rsidR="007D5C22" w:rsidSect="00552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999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928" w:hanging="361"/>
      </w:pPr>
    </w:lvl>
    <w:lvl w:ilvl="2">
      <w:numFmt w:val="bullet"/>
      <w:lvlText w:val="•"/>
      <w:lvlJc w:val="left"/>
      <w:pPr>
        <w:ind w:left="2856" w:hanging="361"/>
      </w:pPr>
    </w:lvl>
    <w:lvl w:ilvl="3">
      <w:numFmt w:val="bullet"/>
      <w:lvlText w:val="•"/>
      <w:lvlJc w:val="left"/>
      <w:pPr>
        <w:ind w:left="3784" w:hanging="361"/>
      </w:pPr>
    </w:lvl>
    <w:lvl w:ilvl="4">
      <w:numFmt w:val="bullet"/>
      <w:lvlText w:val="•"/>
      <w:lvlJc w:val="left"/>
      <w:pPr>
        <w:ind w:left="4712" w:hanging="361"/>
      </w:pPr>
    </w:lvl>
    <w:lvl w:ilvl="5">
      <w:numFmt w:val="bullet"/>
      <w:lvlText w:val="•"/>
      <w:lvlJc w:val="left"/>
      <w:pPr>
        <w:ind w:left="5640" w:hanging="361"/>
      </w:pPr>
    </w:lvl>
    <w:lvl w:ilvl="6">
      <w:numFmt w:val="bullet"/>
      <w:lvlText w:val="•"/>
      <w:lvlJc w:val="left"/>
      <w:pPr>
        <w:ind w:left="6568" w:hanging="361"/>
      </w:pPr>
    </w:lvl>
    <w:lvl w:ilvl="7">
      <w:numFmt w:val="bullet"/>
      <w:lvlText w:val="•"/>
      <w:lvlJc w:val="left"/>
      <w:pPr>
        <w:ind w:left="7496" w:hanging="361"/>
      </w:pPr>
    </w:lvl>
    <w:lvl w:ilvl="8">
      <w:numFmt w:val="bullet"/>
      <w:lvlText w:val="•"/>
      <w:lvlJc w:val="left"/>
      <w:pPr>
        <w:ind w:left="8424" w:hanging="361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84"/>
    <w:rsid w:val="002275DA"/>
    <w:rsid w:val="00237340"/>
    <w:rsid w:val="002F755F"/>
    <w:rsid w:val="003F2584"/>
    <w:rsid w:val="00466E61"/>
    <w:rsid w:val="00514350"/>
    <w:rsid w:val="0055287E"/>
    <w:rsid w:val="00622C12"/>
    <w:rsid w:val="006F35C6"/>
    <w:rsid w:val="00700913"/>
    <w:rsid w:val="00730EE6"/>
    <w:rsid w:val="007D5C22"/>
    <w:rsid w:val="00844DF7"/>
    <w:rsid w:val="0085046E"/>
    <w:rsid w:val="00A16DD8"/>
    <w:rsid w:val="00A73019"/>
    <w:rsid w:val="00B9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30C0"/>
  <w15:chartTrackingRefBased/>
  <w15:docId w15:val="{92228BAC-0DF1-4871-A266-4E372FE2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D5C22"/>
    <w:pPr>
      <w:widowControl w:val="0"/>
      <w:autoSpaceDE w:val="0"/>
      <w:autoSpaceDN w:val="0"/>
      <w:adjustRightInd w:val="0"/>
      <w:spacing w:before="68" w:after="0" w:line="240" w:lineRule="auto"/>
      <w:ind w:left="107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DD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7D5C22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D5C22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Arial" w:eastAsia="Times New Roman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D5C22"/>
    <w:rPr>
      <w:rFonts w:ascii="Arial" w:eastAsia="Times New Roman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7D5C22"/>
    <w:pPr>
      <w:widowControl w:val="0"/>
      <w:autoSpaceDE w:val="0"/>
      <w:autoSpaceDN w:val="0"/>
      <w:adjustRightInd w:val="0"/>
      <w:spacing w:before="11" w:after="0" w:line="240" w:lineRule="auto"/>
      <w:ind w:left="999" w:right="684" w:hanging="360"/>
    </w:pPr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5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Battle Ground Public Schools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Cale Piland</cp:lastModifiedBy>
  <cp:revision>7</cp:revision>
  <dcterms:created xsi:type="dcterms:W3CDTF">2020-06-24T18:46:00Z</dcterms:created>
  <dcterms:modified xsi:type="dcterms:W3CDTF">2020-06-24T18:59:00Z</dcterms:modified>
</cp:coreProperties>
</file>